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2548" w14:textId="77777777" w:rsidR="0084680F" w:rsidRPr="003B7162" w:rsidRDefault="0084680F" w:rsidP="0084680F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3B7162">
        <w:rPr>
          <w:rFonts w:ascii="Arial" w:hAnsi="Arial"/>
          <w:b/>
          <w:sz w:val="24"/>
          <w:szCs w:val="24"/>
        </w:rPr>
        <w:t>INFORMAÇÕES PARA LICENCIAMENTO AMBIENTAL MUNICIPAL</w:t>
      </w:r>
    </w:p>
    <w:p w14:paraId="340A41BA" w14:textId="77777777" w:rsidR="0084680F" w:rsidRPr="003B7162" w:rsidRDefault="0084680F" w:rsidP="0084680F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3B7162">
        <w:rPr>
          <w:rFonts w:ascii="Arial" w:hAnsi="Arial"/>
          <w:b/>
          <w:sz w:val="24"/>
          <w:szCs w:val="24"/>
        </w:rPr>
        <w:t>DE SUPERMERCADOS E ARMAZÉNS</w:t>
      </w:r>
    </w:p>
    <w:p w14:paraId="08885F1B" w14:textId="77777777" w:rsidR="0084680F" w:rsidRDefault="0084680F" w:rsidP="0084680F">
      <w:pPr>
        <w:spacing w:line="360" w:lineRule="auto"/>
        <w:jc w:val="center"/>
        <w:rPr>
          <w:rFonts w:ascii="Arial" w:hAnsi="Arial"/>
          <w:b/>
          <w:sz w:val="19"/>
        </w:rPr>
      </w:pPr>
    </w:p>
    <w:p w14:paraId="72B53CD0" w14:textId="77777777" w:rsidR="0084680F" w:rsidRDefault="0084680F" w:rsidP="0084680F">
      <w:pPr>
        <w:pStyle w:val="Legenda1"/>
        <w:jc w:val="right"/>
        <w:rPr>
          <w:sz w:val="18"/>
        </w:rPr>
      </w:pPr>
      <w:r>
        <w:rPr>
          <w:sz w:val="18"/>
        </w:rPr>
        <w:t>Preenchimento - SEMAT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</w:tblGrid>
      <w:tr w:rsidR="0084680F" w14:paraId="27784B40" w14:textId="77777777" w:rsidTr="00161E8B">
        <w:trPr>
          <w:jc w:val="righ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E5A2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Protocolo nº:</w:t>
            </w:r>
          </w:p>
        </w:tc>
      </w:tr>
    </w:tbl>
    <w:p w14:paraId="4CEB9018" w14:textId="77777777" w:rsidR="0084680F" w:rsidRDefault="0084680F" w:rsidP="0084680F">
      <w:pPr>
        <w:rPr>
          <w:rFonts w:ascii="Arial" w:hAnsi="Arial"/>
          <w:sz w:val="16"/>
        </w:rPr>
      </w:pPr>
    </w:p>
    <w:p w14:paraId="0403CB41" w14:textId="77777777" w:rsidR="0084680F" w:rsidRDefault="0084680F" w:rsidP="0084680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Preencher com letra de forma: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</w:tblGrid>
      <w:tr w:rsidR="0084680F" w14:paraId="2F04DD78" w14:textId="77777777" w:rsidTr="00161E8B"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992A9F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DADOS DA EMPRESA</w:t>
            </w:r>
          </w:p>
        </w:tc>
      </w:tr>
      <w:tr w:rsidR="0084680F" w14:paraId="6CEF453F" w14:textId="77777777" w:rsidTr="00161E8B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17E9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Razão social:</w:t>
            </w:r>
          </w:p>
        </w:tc>
      </w:tr>
      <w:tr w:rsidR="0084680F" w14:paraId="6BF74A46" w14:textId="77777777" w:rsidTr="00161E8B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688A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Nome fantasia:</w:t>
            </w:r>
          </w:p>
        </w:tc>
      </w:tr>
      <w:tr w:rsidR="0084680F" w14:paraId="7BECBCD5" w14:textId="77777777" w:rsidTr="00161E8B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5EF6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Ramo de atividades:</w:t>
            </w:r>
          </w:p>
        </w:tc>
      </w:tr>
      <w:tr w:rsidR="0084680F" w14:paraId="7ED6ABDE" w14:textId="77777777" w:rsidTr="00161E8B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3CB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Endereço:</w:t>
            </w:r>
          </w:p>
        </w:tc>
      </w:tr>
      <w:tr w:rsidR="0084680F" w14:paraId="7FF69E7D" w14:textId="77777777" w:rsidTr="00161E8B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5DC9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Bairro:                                                                                          CEP:</w:t>
            </w:r>
          </w:p>
        </w:tc>
      </w:tr>
      <w:tr w:rsidR="0084680F" w14:paraId="1902F25E" w14:textId="77777777" w:rsidTr="00161E8B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23A3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CNPJ ou CPF:</w:t>
            </w:r>
          </w:p>
        </w:tc>
      </w:tr>
      <w:tr w:rsidR="0084680F" w14:paraId="4E47D4EC" w14:textId="77777777" w:rsidTr="00161E8B">
        <w:tc>
          <w:tcPr>
            <w:tcW w:w="9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C4EF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Telefone para contato e responsável:</w:t>
            </w:r>
          </w:p>
        </w:tc>
      </w:tr>
    </w:tbl>
    <w:p w14:paraId="34C0423E" w14:textId="77777777" w:rsidR="0084680F" w:rsidRDefault="0084680F" w:rsidP="0084680F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</w:t>
      </w:r>
    </w:p>
    <w:p w14:paraId="4EBA1C90" w14:textId="77777777" w:rsidR="0084680F" w:rsidRDefault="0084680F" w:rsidP="0084680F">
      <w:pPr>
        <w:jc w:val="both"/>
        <w:rPr>
          <w:rFonts w:ascii="Arial" w:hAnsi="Arial"/>
          <w:sz w:val="18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60"/>
        <w:gridCol w:w="3256"/>
      </w:tblGrid>
      <w:tr w:rsidR="0084680F" w14:paraId="302A1F85" w14:textId="77777777" w:rsidTr="00161E8B">
        <w:trPr>
          <w:cantSplit/>
        </w:trPr>
        <w:tc>
          <w:tcPr>
            <w:tcW w:w="9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E6AA8F" w14:textId="77777777" w:rsidR="0084680F" w:rsidRDefault="0084680F" w:rsidP="00161E8B">
            <w:pPr>
              <w:snapToGrid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 TIPO DE LICENCIAMENTO</w:t>
            </w:r>
          </w:p>
        </w:tc>
      </w:tr>
      <w:bookmarkStart w:id="0" w:name="Selecionar2"/>
      <w:tr w:rsidR="0084680F" w14:paraId="489B27E1" w14:textId="77777777" w:rsidTr="00161E8B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</w:tcPr>
          <w:p w14:paraId="5B07F68C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24"/>
              </w:rPr>
              <w:t xml:space="preserve"> Licença Prévia</w:t>
            </w:r>
            <w:r>
              <w:rPr>
                <w:rFonts w:ascii="Arial" w:hAnsi="Arial"/>
                <w:b/>
                <w:sz w:val="24"/>
              </w:rPr>
              <w:tab/>
            </w:r>
          </w:p>
        </w:tc>
        <w:bookmarkStart w:id="1" w:name="Selecionar3"/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B8A52C4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"/>
            <w:r>
              <w:rPr>
                <w:rFonts w:ascii="Arial" w:hAnsi="Arial"/>
                <w:b/>
                <w:sz w:val="24"/>
              </w:rPr>
              <w:t xml:space="preserve"> Licença de instalação</w:t>
            </w:r>
          </w:p>
        </w:tc>
        <w:bookmarkStart w:id="2" w:name="Selecionar4"/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1759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"/>
            <w:r>
              <w:rPr>
                <w:rFonts w:ascii="Arial" w:hAnsi="Arial"/>
                <w:b/>
                <w:sz w:val="24"/>
              </w:rPr>
              <w:t xml:space="preserve"> Licença de Operação</w:t>
            </w:r>
          </w:p>
          <w:p w14:paraId="6D0A8B9E" w14:textId="77777777" w:rsidR="0084680F" w:rsidRDefault="0084680F" w:rsidP="00161E8B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bookmarkStart w:id="3" w:name="Selecionar5"/>
      <w:tr w:rsidR="0084680F" w14:paraId="04A0AE2E" w14:textId="77777777" w:rsidTr="00161E8B">
        <w:tc>
          <w:tcPr>
            <w:tcW w:w="3047" w:type="dxa"/>
            <w:tcBorders>
              <w:left w:val="single" w:sz="4" w:space="0" w:color="000000"/>
            </w:tcBorders>
          </w:tcPr>
          <w:p w14:paraId="0355C9C5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  <w:sz w:val="24"/>
              </w:rPr>
              <w:t xml:space="preserve"> Implantação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</w:p>
        </w:tc>
        <w:bookmarkStart w:id="4" w:name="Selecionar9"/>
        <w:tc>
          <w:tcPr>
            <w:tcW w:w="3260" w:type="dxa"/>
            <w:tcBorders>
              <w:left w:val="single" w:sz="4" w:space="0" w:color="000000"/>
            </w:tcBorders>
          </w:tcPr>
          <w:p w14:paraId="0D2A34AE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  <w:sz w:val="24"/>
              </w:rPr>
              <w:t xml:space="preserve"> Obras - em andamento</w:t>
            </w:r>
          </w:p>
        </w:tc>
        <w:bookmarkStart w:id="5" w:name="Selecionar12"/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14:paraId="2733ADD6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  <w:sz w:val="24"/>
              </w:rPr>
              <w:t xml:space="preserve"> Em atividade</w:t>
            </w:r>
          </w:p>
        </w:tc>
      </w:tr>
      <w:bookmarkStart w:id="6" w:name="Selecionar6"/>
      <w:tr w:rsidR="0084680F" w14:paraId="2DF13417" w14:textId="77777777" w:rsidTr="00161E8B">
        <w:tc>
          <w:tcPr>
            <w:tcW w:w="3047" w:type="dxa"/>
            <w:tcBorders>
              <w:left w:val="single" w:sz="4" w:space="0" w:color="000000"/>
            </w:tcBorders>
          </w:tcPr>
          <w:p w14:paraId="2346E079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  <w:sz w:val="24"/>
              </w:rPr>
              <w:t xml:space="preserve"> Relocalização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</w:p>
        </w:tc>
        <w:bookmarkStart w:id="7" w:name="Selecionar10"/>
        <w:tc>
          <w:tcPr>
            <w:tcW w:w="3260" w:type="dxa"/>
            <w:tcBorders>
              <w:left w:val="single" w:sz="4" w:space="0" w:color="000000"/>
            </w:tcBorders>
          </w:tcPr>
          <w:p w14:paraId="711E398D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  <w:sz w:val="24"/>
              </w:rPr>
              <w:t xml:space="preserve"> Obras não iniciadas</w:t>
            </w:r>
            <w:r>
              <w:rPr>
                <w:rFonts w:ascii="Arial" w:hAnsi="Arial"/>
                <w:sz w:val="24"/>
              </w:rPr>
              <w:tab/>
            </w:r>
          </w:p>
        </w:tc>
        <w:bookmarkStart w:id="8" w:name="Selecionar13"/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14:paraId="2F92CDE2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  <w:sz w:val="24"/>
              </w:rPr>
              <w:t xml:space="preserve"> Renovação</w:t>
            </w:r>
          </w:p>
        </w:tc>
      </w:tr>
      <w:bookmarkStart w:id="9" w:name="Selecionar7"/>
      <w:tr w:rsidR="0084680F" w14:paraId="71F18FF2" w14:textId="77777777" w:rsidTr="00161E8B">
        <w:tc>
          <w:tcPr>
            <w:tcW w:w="3047" w:type="dxa"/>
            <w:tcBorders>
              <w:left w:val="single" w:sz="4" w:space="0" w:color="000000"/>
            </w:tcBorders>
          </w:tcPr>
          <w:p w14:paraId="196819CB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  <w:sz w:val="24"/>
              </w:rPr>
              <w:t xml:space="preserve"> Alteração de processo</w:t>
            </w:r>
          </w:p>
        </w:tc>
        <w:bookmarkStart w:id="10" w:name="Selecionar11"/>
        <w:tc>
          <w:tcPr>
            <w:tcW w:w="3260" w:type="dxa"/>
            <w:tcBorders>
              <w:left w:val="single" w:sz="4" w:space="0" w:color="000000"/>
            </w:tcBorders>
          </w:tcPr>
          <w:p w14:paraId="49B24681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  <w:sz w:val="24"/>
              </w:rPr>
              <w:t xml:space="preserve"> Outros, qual ?</w:t>
            </w:r>
          </w:p>
        </w:tc>
        <w:bookmarkStart w:id="11" w:name="Selecionar14"/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14:paraId="5747A0D2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  <w:sz w:val="24"/>
              </w:rPr>
              <w:t xml:space="preserve"> Ampliação:_________m²</w:t>
            </w:r>
          </w:p>
        </w:tc>
      </w:tr>
      <w:bookmarkStart w:id="12" w:name="Selecionar8"/>
      <w:tr w:rsidR="0084680F" w14:paraId="060C9781" w14:textId="77777777" w:rsidTr="00161E8B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</w:tcPr>
          <w:p w14:paraId="5B2C3A30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  <w:sz w:val="24"/>
              </w:rPr>
              <w:t xml:space="preserve"> Outro, qual ?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AC12645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EEF1" w14:textId="77777777" w:rsidR="0084680F" w:rsidRDefault="0084680F" w:rsidP="00161E8B">
            <w:pPr>
              <w:snapToGrid w:val="0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2C1CDE65" w14:textId="77777777" w:rsidR="0084680F" w:rsidRDefault="0084680F" w:rsidP="0084680F">
      <w:pPr>
        <w:jc w:val="both"/>
        <w:rPr>
          <w:rFonts w:ascii="Arial" w:hAnsi="Arial"/>
        </w:rPr>
      </w:pPr>
    </w:p>
    <w:p w14:paraId="6A8C9ACF" w14:textId="77777777" w:rsidR="0084680F" w:rsidRDefault="0084680F" w:rsidP="0084680F">
      <w:pPr>
        <w:spacing w:line="360" w:lineRule="auto"/>
        <w:rPr>
          <w:rFonts w:ascii="Arial" w:hAnsi="Arial"/>
          <w:sz w:val="16"/>
        </w:rPr>
      </w:pPr>
    </w:p>
    <w:p w14:paraId="2F1BFA66" w14:textId="77777777" w:rsidR="0084680F" w:rsidRDefault="0084680F" w:rsidP="0084680F">
      <w:pPr>
        <w:pStyle w:val="Ttulo5"/>
        <w:pBdr>
          <w:right w:val="single" w:sz="8" w:space="31" w:color="000000"/>
        </w:pBdr>
        <w:tabs>
          <w:tab w:val="clear" w:pos="360"/>
        </w:tabs>
      </w:pPr>
      <w:r>
        <w:t>INFORMAÇÕES GERAIS</w:t>
      </w:r>
    </w:p>
    <w:p w14:paraId="5F61F6EA" w14:textId="77777777" w:rsidR="0084680F" w:rsidRDefault="0084680F" w:rsidP="0084680F"/>
    <w:p w14:paraId="4C4A635F" w14:textId="77777777" w:rsidR="0084680F" w:rsidRDefault="0084680F" w:rsidP="0084680F">
      <w:pPr>
        <w:rPr>
          <w:rFonts w:ascii="Arial" w:hAnsi="Arial"/>
          <w:sz w:val="19"/>
        </w:rPr>
      </w:pPr>
      <w:r>
        <w:rPr>
          <w:rFonts w:ascii="Arial" w:hAnsi="Arial"/>
          <w:b/>
          <w:sz w:val="19"/>
        </w:rPr>
        <w:t>1.</w:t>
      </w:r>
      <w:r>
        <w:rPr>
          <w:rFonts w:ascii="Arial" w:hAnsi="Arial"/>
          <w:sz w:val="19"/>
        </w:rPr>
        <w:t xml:space="preserve"> </w:t>
      </w:r>
      <w:r w:rsidRPr="00644C39">
        <w:rPr>
          <w:rFonts w:ascii="Arial" w:hAnsi="Arial"/>
        </w:rPr>
        <w:t>Qual o consumo médio mensal de energia no supermercado (em kW/h)?</w:t>
      </w:r>
      <w:r>
        <w:rPr>
          <w:rFonts w:ascii="Arial" w:hAnsi="Arial"/>
          <w:sz w:val="19"/>
        </w:rPr>
        <w:t xml:space="preserve"> __________________________</w:t>
      </w:r>
    </w:p>
    <w:p w14:paraId="5CD310B9" w14:textId="77777777" w:rsidR="0084680F" w:rsidRDefault="0084680F" w:rsidP="0084680F">
      <w:pPr>
        <w:spacing w:before="60"/>
        <w:rPr>
          <w:rFonts w:ascii="Arial" w:hAnsi="Arial"/>
          <w:sz w:val="19"/>
        </w:rPr>
      </w:pPr>
      <w:r>
        <w:rPr>
          <w:rFonts w:ascii="Arial" w:hAnsi="Arial"/>
          <w:b/>
          <w:sz w:val="19"/>
        </w:rPr>
        <w:t>1.1</w:t>
      </w:r>
      <w:r>
        <w:rPr>
          <w:rFonts w:ascii="Arial" w:hAnsi="Arial"/>
          <w:sz w:val="19"/>
        </w:rPr>
        <w:t xml:space="preserve"> – </w:t>
      </w:r>
      <w:r w:rsidRPr="00644C39">
        <w:rPr>
          <w:rFonts w:ascii="Arial" w:hAnsi="Arial"/>
        </w:rPr>
        <w:t>Quais os usos da energia elétrica?</w:t>
      </w:r>
      <w:r>
        <w:rPr>
          <w:rFonts w:ascii="Arial" w:hAnsi="Arial"/>
          <w:sz w:val="19"/>
        </w:rPr>
        <w:t xml:space="preserve"> ________________________________________________________</w:t>
      </w:r>
    </w:p>
    <w:p w14:paraId="2835618D" w14:textId="77777777" w:rsidR="0084680F" w:rsidRDefault="0084680F" w:rsidP="0084680F">
      <w:pPr>
        <w:spacing w:before="60"/>
        <w:rPr>
          <w:rFonts w:ascii="Arial" w:hAnsi="Arial"/>
          <w:sz w:val="19"/>
        </w:rPr>
      </w:pPr>
      <w:r>
        <w:rPr>
          <w:rFonts w:ascii="Arial" w:hAnsi="Arial"/>
          <w:sz w:val="19"/>
        </w:rPr>
        <w:t>__________________________________________________________________________________________</w:t>
      </w:r>
    </w:p>
    <w:p w14:paraId="22EC179F" w14:textId="77777777" w:rsidR="0084680F" w:rsidRDefault="0084680F" w:rsidP="0084680F">
      <w:pPr>
        <w:spacing w:before="60"/>
        <w:rPr>
          <w:rFonts w:ascii="Arial" w:hAnsi="Arial"/>
          <w:sz w:val="19"/>
        </w:rPr>
      </w:pPr>
      <w:r>
        <w:rPr>
          <w:rFonts w:ascii="Arial" w:hAnsi="Arial"/>
          <w:sz w:val="19"/>
        </w:rPr>
        <w:t>__________________________________________________________________________________________</w:t>
      </w:r>
    </w:p>
    <w:p w14:paraId="5652E77B" w14:textId="77777777" w:rsidR="0084680F" w:rsidRDefault="0084680F" w:rsidP="0084680F">
      <w:pPr>
        <w:spacing w:before="60"/>
        <w:ind w:left="284" w:hanging="284"/>
        <w:rPr>
          <w:rFonts w:ascii="Arial" w:hAnsi="Arial"/>
          <w:sz w:val="19"/>
        </w:rPr>
      </w:pPr>
      <w:r>
        <w:rPr>
          <w:rFonts w:ascii="Arial" w:hAnsi="Arial"/>
          <w:sz w:val="19"/>
        </w:rPr>
        <w:t>__________________________________________________________________________________________</w:t>
      </w:r>
    </w:p>
    <w:p w14:paraId="458746C7" w14:textId="77777777" w:rsidR="0084680F" w:rsidRDefault="0084680F" w:rsidP="0084680F">
      <w:pPr>
        <w:ind w:left="284" w:hanging="284"/>
        <w:rPr>
          <w:rFonts w:ascii="Arial" w:hAnsi="Arial"/>
          <w:sz w:val="19"/>
        </w:rPr>
      </w:pPr>
    </w:p>
    <w:p w14:paraId="71B32C1D" w14:textId="77777777" w:rsidR="0084680F" w:rsidRDefault="0084680F" w:rsidP="0084680F">
      <w:pPr>
        <w:ind w:left="284" w:hanging="284"/>
        <w:rPr>
          <w:rFonts w:ascii="Arial" w:hAnsi="Arial"/>
          <w:sz w:val="19"/>
        </w:rPr>
      </w:pPr>
      <w:r w:rsidRPr="00753576">
        <w:rPr>
          <w:rFonts w:ascii="Arial" w:hAnsi="Arial"/>
          <w:b/>
        </w:rPr>
        <w:t>1.2</w:t>
      </w:r>
      <w:r>
        <w:rPr>
          <w:rFonts w:ascii="Arial" w:hAnsi="Arial"/>
          <w:sz w:val="19"/>
        </w:rPr>
        <w:t xml:space="preserve"> – </w:t>
      </w:r>
      <w:r w:rsidRPr="00644C39">
        <w:rPr>
          <w:rFonts w:ascii="Arial" w:hAnsi="Arial"/>
        </w:rPr>
        <w:t>Fontes da energia elétrica no supermercado:</w:t>
      </w:r>
    </w:p>
    <w:p w14:paraId="01B03CFD" w14:textId="77777777" w:rsidR="0084680F" w:rsidRDefault="0084680F" w:rsidP="0084680F">
      <w:pPr>
        <w:spacing w:before="40"/>
        <w:ind w:left="284" w:hanging="284"/>
        <w:rPr>
          <w:rFonts w:ascii="Arial" w:hAnsi="Arial"/>
          <w:sz w:val="19"/>
        </w:rPr>
      </w:pPr>
      <w:r w:rsidRPr="00753576">
        <w:rPr>
          <w:rFonts w:ascii="Arial" w:hAnsi="Arial"/>
        </w:rPr>
        <w:t>(  )</w:t>
      </w:r>
      <w:r>
        <w:rPr>
          <w:rFonts w:ascii="Arial" w:hAnsi="Arial"/>
          <w:sz w:val="19"/>
        </w:rPr>
        <w:t xml:space="preserve"> </w:t>
      </w:r>
      <w:r w:rsidRPr="00753576">
        <w:rPr>
          <w:rFonts w:ascii="Arial" w:hAnsi="Arial"/>
        </w:rPr>
        <w:t>rede pública – quantidade _________ kW/h.</w:t>
      </w:r>
    </w:p>
    <w:p w14:paraId="6120717A" w14:textId="77777777" w:rsidR="0084680F" w:rsidRPr="00753576" w:rsidRDefault="0084680F" w:rsidP="0084680F">
      <w:pPr>
        <w:spacing w:before="40"/>
        <w:ind w:left="284" w:hanging="284"/>
        <w:rPr>
          <w:rFonts w:ascii="Arial" w:hAnsi="Arial"/>
        </w:rPr>
      </w:pPr>
      <w:r w:rsidRPr="00753576">
        <w:rPr>
          <w:rFonts w:ascii="Arial" w:hAnsi="Arial"/>
        </w:rPr>
        <w:t>(  ) gerador próprio – quantidade _________ kW/h.</w:t>
      </w:r>
    </w:p>
    <w:p w14:paraId="34AE3EAC" w14:textId="77777777" w:rsidR="0084680F" w:rsidRPr="00753576" w:rsidRDefault="0084680F" w:rsidP="0084680F">
      <w:pPr>
        <w:spacing w:before="40"/>
        <w:ind w:left="284" w:hanging="284"/>
        <w:rPr>
          <w:rFonts w:ascii="Arial" w:hAnsi="Arial"/>
        </w:rPr>
      </w:pPr>
      <w:r w:rsidRPr="00753576">
        <w:rPr>
          <w:rFonts w:ascii="Arial" w:hAnsi="Arial"/>
        </w:rPr>
        <w:t>(  ) outras fontes. Qual? ________________________________ - quantidade ___________ kW/h.</w:t>
      </w:r>
    </w:p>
    <w:p w14:paraId="1BA725CD" w14:textId="77777777" w:rsidR="0084680F" w:rsidRDefault="0084680F" w:rsidP="0084680F">
      <w:pPr>
        <w:ind w:left="284" w:hanging="284"/>
        <w:rPr>
          <w:rFonts w:ascii="Arial" w:hAnsi="Arial"/>
          <w:sz w:val="19"/>
        </w:rPr>
      </w:pPr>
    </w:p>
    <w:p w14:paraId="7661F0BA" w14:textId="77777777" w:rsidR="0084680F" w:rsidRPr="00753576" w:rsidRDefault="0084680F" w:rsidP="0084680F">
      <w:pPr>
        <w:ind w:left="284" w:hanging="284"/>
        <w:rPr>
          <w:rFonts w:ascii="Arial" w:hAnsi="Arial"/>
        </w:rPr>
      </w:pPr>
      <w:r w:rsidRPr="00753576">
        <w:rPr>
          <w:rFonts w:ascii="Arial" w:hAnsi="Arial"/>
          <w:b/>
        </w:rPr>
        <w:t>2</w:t>
      </w:r>
      <w:r w:rsidRPr="00753576">
        <w:rPr>
          <w:rFonts w:ascii="Arial" w:hAnsi="Arial"/>
        </w:rPr>
        <w:t>. Fontes de Água:</w:t>
      </w:r>
    </w:p>
    <w:p w14:paraId="265D05CF" w14:textId="77777777" w:rsidR="0084680F" w:rsidRPr="00753576" w:rsidRDefault="0084680F" w:rsidP="0084680F">
      <w:pPr>
        <w:spacing w:before="40"/>
        <w:ind w:left="284" w:hanging="284"/>
        <w:rPr>
          <w:rFonts w:ascii="Arial" w:hAnsi="Arial"/>
        </w:rPr>
      </w:pPr>
      <w:r w:rsidRPr="00753576">
        <w:rPr>
          <w:rFonts w:ascii="Arial" w:hAnsi="Arial"/>
        </w:rPr>
        <w:t>A – sistema municipal (rede pública)....________________________________m ³/mês;</w:t>
      </w:r>
    </w:p>
    <w:p w14:paraId="59B4A1F3" w14:textId="77777777" w:rsidR="0084680F" w:rsidRPr="00753576" w:rsidRDefault="0084680F" w:rsidP="0084680F">
      <w:pPr>
        <w:spacing w:before="40"/>
        <w:ind w:left="284" w:hanging="284"/>
        <w:rPr>
          <w:rFonts w:ascii="Arial" w:hAnsi="Arial"/>
        </w:rPr>
      </w:pPr>
      <w:r w:rsidRPr="00753576">
        <w:rPr>
          <w:rFonts w:ascii="Arial" w:hAnsi="Arial"/>
        </w:rPr>
        <w:t>C – água subterrânea (poços)..............________________________________ m³/mês;</w:t>
      </w:r>
    </w:p>
    <w:p w14:paraId="01B5D99F" w14:textId="77777777" w:rsidR="0084680F" w:rsidRPr="00753576" w:rsidRDefault="0084680F" w:rsidP="0084680F">
      <w:pPr>
        <w:spacing w:before="40"/>
        <w:ind w:left="284" w:hanging="284"/>
        <w:rPr>
          <w:rFonts w:ascii="Arial" w:hAnsi="Arial"/>
        </w:rPr>
      </w:pPr>
      <w:r w:rsidRPr="00753576">
        <w:rPr>
          <w:rFonts w:ascii="Arial" w:hAnsi="Arial"/>
        </w:rPr>
        <w:t>Total........................................................________________________________ m³/mês.</w:t>
      </w:r>
    </w:p>
    <w:p w14:paraId="386A6348" w14:textId="77777777" w:rsidR="0084680F" w:rsidRDefault="0084680F" w:rsidP="0084680F">
      <w:pPr>
        <w:rPr>
          <w:rFonts w:ascii="Arial" w:hAnsi="Arial"/>
          <w:b/>
          <w:sz w:val="19"/>
        </w:rPr>
      </w:pPr>
    </w:p>
    <w:p w14:paraId="646F95AD" w14:textId="77777777" w:rsidR="0084680F" w:rsidRPr="00753576" w:rsidRDefault="0084680F" w:rsidP="0084680F">
      <w:pPr>
        <w:ind w:left="284" w:hanging="284"/>
        <w:rPr>
          <w:rFonts w:ascii="Arial" w:hAnsi="Arial"/>
        </w:rPr>
      </w:pPr>
      <w:r w:rsidRPr="00753576">
        <w:rPr>
          <w:rFonts w:ascii="Arial" w:hAnsi="Arial"/>
          <w:b/>
        </w:rPr>
        <w:t>3.</w:t>
      </w:r>
      <w:r w:rsidRPr="00753576">
        <w:rPr>
          <w:rFonts w:ascii="Arial" w:hAnsi="Arial"/>
        </w:rPr>
        <w:t xml:space="preserve"> Regime de </w:t>
      </w:r>
      <w:r w:rsidRPr="00753576">
        <w:rPr>
          <w:rFonts w:ascii="Arial" w:hAnsi="Arial"/>
          <w:b/>
        </w:rPr>
        <w:t>funcionamento</w:t>
      </w:r>
      <w:r w:rsidRPr="00753576">
        <w:rPr>
          <w:rFonts w:ascii="Arial" w:hAnsi="Arial"/>
        </w:rPr>
        <w:t xml:space="preserve"> do supermercado: (Indique todas as informações solicitadas)</w:t>
      </w:r>
    </w:p>
    <w:p w14:paraId="27CDFA7F" w14:textId="77777777" w:rsidR="0084680F" w:rsidRPr="00753576" w:rsidRDefault="0084680F" w:rsidP="0084680F">
      <w:pPr>
        <w:tabs>
          <w:tab w:val="left" w:pos="567"/>
          <w:tab w:val="left" w:leader="underscore" w:pos="1134"/>
          <w:tab w:val="left" w:pos="2835"/>
          <w:tab w:val="left" w:leader="underscore" w:pos="3402"/>
          <w:tab w:val="left" w:pos="4820"/>
          <w:tab w:val="left" w:leader="underscore" w:pos="5387"/>
        </w:tabs>
        <w:spacing w:before="60"/>
        <w:ind w:left="284" w:hanging="284"/>
        <w:rPr>
          <w:rFonts w:ascii="Arial" w:hAnsi="Arial"/>
        </w:rPr>
      </w:pPr>
      <w:r w:rsidRPr="00753576">
        <w:rPr>
          <w:rFonts w:ascii="Arial" w:hAnsi="Arial"/>
        </w:rPr>
        <w:tab/>
        <w:t>__________ horas/dia</w:t>
      </w:r>
      <w:r w:rsidRPr="00753576">
        <w:rPr>
          <w:rFonts w:ascii="Arial" w:hAnsi="Arial"/>
        </w:rPr>
        <w:tab/>
      </w:r>
      <w:r w:rsidRPr="00753576">
        <w:rPr>
          <w:rFonts w:ascii="Arial" w:hAnsi="Arial"/>
        </w:rPr>
        <w:tab/>
        <w:t>____ dias/mês</w:t>
      </w:r>
      <w:r w:rsidRPr="00753576">
        <w:rPr>
          <w:rFonts w:ascii="Arial" w:hAnsi="Arial"/>
        </w:rPr>
        <w:tab/>
      </w:r>
      <w:r w:rsidRPr="00753576">
        <w:rPr>
          <w:rFonts w:ascii="Arial" w:hAnsi="Arial"/>
        </w:rPr>
        <w:tab/>
        <w:t>______ meses/ano</w:t>
      </w:r>
    </w:p>
    <w:p w14:paraId="240F9C27" w14:textId="77777777" w:rsidR="0084680F" w:rsidRPr="002F0E8A" w:rsidRDefault="0084680F" w:rsidP="0084680F">
      <w:pPr>
        <w:ind w:left="284" w:hanging="284"/>
        <w:rPr>
          <w:rFonts w:ascii="Arial" w:hAnsi="Arial"/>
        </w:rPr>
      </w:pPr>
      <w:r w:rsidRPr="002F0E8A">
        <w:rPr>
          <w:rFonts w:ascii="Arial" w:hAnsi="Arial"/>
          <w:b/>
        </w:rPr>
        <w:lastRenderedPageBreak/>
        <w:t>4.</w:t>
      </w:r>
      <w:r w:rsidRPr="002F0E8A">
        <w:rPr>
          <w:rFonts w:ascii="Arial" w:hAnsi="Arial"/>
        </w:rPr>
        <w:tab/>
      </w:r>
      <w:r w:rsidRPr="002F0E8A">
        <w:rPr>
          <w:rFonts w:ascii="Arial" w:hAnsi="Arial"/>
          <w:b/>
        </w:rPr>
        <w:t>Número total</w:t>
      </w:r>
      <w:r w:rsidRPr="002F0E8A">
        <w:rPr>
          <w:rFonts w:ascii="Arial" w:hAnsi="Arial"/>
        </w:rPr>
        <w:t xml:space="preserve"> de funcionários nas seguintes áreas do supermercado:</w:t>
      </w:r>
    </w:p>
    <w:p w14:paraId="05E6389F" w14:textId="77777777" w:rsidR="0084680F" w:rsidRPr="002F0E8A" w:rsidRDefault="0084680F" w:rsidP="0084680F">
      <w:pPr>
        <w:ind w:left="284" w:hanging="284"/>
        <w:rPr>
          <w:rFonts w:ascii="Arial" w:hAnsi="Arial"/>
        </w:rPr>
      </w:pPr>
      <w:r w:rsidRPr="002F0E8A">
        <w:rPr>
          <w:rFonts w:ascii="Arial" w:hAnsi="Arial"/>
        </w:rPr>
        <w:tab/>
        <w:t xml:space="preserve">Produção - ___________       Administração - ___________      Outras áreas - _______________       </w:t>
      </w:r>
    </w:p>
    <w:p w14:paraId="6C16E4EE" w14:textId="77777777" w:rsidR="0084680F" w:rsidRPr="002F0E8A" w:rsidRDefault="0084680F" w:rsidP="0084680F">
      <w:pPr>
        <w:numPr>
          <w:ilvl w:val="0"/>
          <w:numId w:val="6"/>
        </w:numPr>
        <w:rPr>
          <w:rFonts w:ascii="Arial" w:hAnsi="Arial"/>
        </w:rPr>
      </w:pPr>
      <w:r w:rsidRPr="002F0E8A">
        <w:rPr>
          <w:rFonts w:ascii="Arial" w:hAnsi="Arial"/>
        </w:rPr>
        <w:t xml:space="preserve"> Data de início de funcionamento da atividade no local: _____/_____/______</w:t>
      </w:r>
    </w:p>
    <w:p w14:paraId="45596F01" w14:textId="77777777" w:rsidR="0084680F" w:rsidRPr="002F0E8A" w:rsidRDefault="0084680F" w:rsidP="0084680F">
      <w:pPr>
        <w:ind w:left="284" w:hanging="284"/>
        <w:rPr>
          <w:rFonts w:ascii="Arial" w:hAnsi="Arial"/>
        </w:rPr>
      </w:pPr>
    </w:p>
    <w:p w14:paraId="13044C9D" w14:textId="77777777" w:rsidR="0084680F" w:rsidRPr="002F0E8A" w:rsidRDefault="0084680F" w:rsidP="0084680F">
      <w:pPr>
        <w:numPr>
          <w:ilvl w:val="0"/>
          <w:numId w:val="6"/>
        </w:numPr>
        <w:tabs>
          <w:tab w:val="left" w:pos="720"/>
          <w:tab w:val="left" w:pos="1854"/>
          <w:tab w:val="left" w:leader="underscore" w:pos="2562"/>
        </w:tabs>
        <w:rPr>
          <w:rFonts w:ascii="Arial" w:hAnsi="Arial"/>
        </w:rPr>
      </w:pPr>
      <w:r w:rsidRPr="002F0E8A">
        <w:rPr>
          <w:rFonts w:ascii="Arial" w:hAnsi="Arial"/>
        </w:rPr>
        <w:t xml:space="preserve"> Lay-out da empresa (anexar desenho em folha “A4” neste cadastro):</w:t>
      </w:r>
    </w:p>
    <w:p w14:paraId="26FBCEF2" w14:textId="77777777" w:rsidR="0084680F" w:rsidRPr="002F0E8A" w:rsidRDefault="0084680F" w:rsidP="0084680F">
      <w:pPr>
        <w:tabs>
          <w:tab w:val="left" w:pos="-491"/>
          <w:tab w:val="left" w:pos="360"/>
          <w:tab w:val="left" w:pos="1494"/>
          <w:tab w:val="left" w:leader="underscore" w:pos="2202"/>
        </w:tabs>
        <w:rPr>
          <w:rFonts w:ascii="Arial" w:hAnsi="Arial"/>
        </w:rPr>
      </w:pPr>
    </w:p>
    <w:p w14:paraId="253EDE53" w14:textId="77777777" w:rsidR="0084680F" w:rsidRPr="002F0E8A" w:rsidRDefault="0084680F" w:rsidP="0084680F">
      <w:pPr>
        <w:tabs>
          <w:tab w:val="left" w:pos="-491"/>
          <w:tab w:val="left" w:pos="360"/>
          <w:tab w:val="left" w:pos="1494"/>
          <w:tab w:val="left" w:leader="underscore" w:pos="2202"/>
        </w:tabs>
        <w:jc w:val="both"/>
        <w:rPr>
          <w:rFonts w:ascii="Arial" w:hAnsi="Arial"/>
        </w:rPr>
      </w:pPr>
      <w:r w:rsidRPr="002F0E8A">
        <w:rPr>
          <w:rFonts w:ascii="Arial" w:hAnsi="Arial"/>
        </w:rPr>
        <w:t>Faça um desenho simplicado (lay-out, croqui, planta-baixa, etc.) da empresa, indicando o processo produtivo, incluindo a localização das aberturas (janelas, portas, etc.), dos equipamentos de produção, dos equipamentos de proteção ambiental e equipamentos auxiliares (caldeiras, etc.), os locais de armazenamento de matérias-primas, combustíveis, outros produtos utilizados e do produto acabado.</w:t>
      </w:r>
    </w:p>
    <w:p w14:paraId="77E3E9C5" w14:textId="77777777" w:rsidR="0084680F" w:rsidRPr="002F0E8A" w:rsidRDefault="0084680F" w:rsidP="0084680F">
      <w:pPr>
        <w:tabs>
          <w:tab w:val="left" w:pos="-491"/>
          <w:tab w:val="left" w:pos="360"/>
          <w:tab w:val="left" w:pos="1494"/>
          <w:tab w:val="left" w:leader="underscore" w:pos="2202"/>
        </w:tabs>
        <w:jc w:val="both"/>
        <w:rPr>
          <w:rFonts w:ascii="Arial" w:hAnsi="Arial"/>
        </w:rPr>
      </w:pPr>
      <w:r w:rsidRPr="002F0E8A">
        <w:rPr>
          <w:rFonts w:ascii="Arial" w:hAnsi="Arial"/>
        </w:rPr>
        <w:t>Indicar no croqui, para cada área, a localização dos pontos de drenagem (lavagem de piso, ...) e de geração de efluentes líquidos e o direcionamento dos mesmos, seja para esgotos pluviais, cloacais, sumidouro, arroios ou outros quaisquer, indicando os pontos de entrada do esgoto da empresa neste coletores.</w:t>
      </w:r>
    </w:p>
    <w:p w14:paraId="7D8C1FAD" w14:textId="77777777" w:rsidR="0084680F" w:rsidRPr="002F0E8A" w:rsidRDefault="0084680F" w:rsidP="0084680F">
      <w:pPr>
        <w:tabs>
          <w:tab w:val="left" w:pos="-491"/>
          <w:tab w:val="left" w:pos="360"/>
          <w:tab w:val="left" w:pos="1494"/>
          <w:tab w:val="left" w:leader="underscore" w:pos="2202"/>
        </w:tabs>
        <w:jc w:val="both"/>
        <w:rPr>
          <w:rFonts w:ascii="Arial" w:hAnsi="Arial"/>
        </w:rPr>
      </w:pPr>
    </w:p>
    <w:p w14:paraId="03A82C75" w14:textId="77777777" w:rsidR="0084680F" w:rsidRPr="002F0E8A" w:rsidRDefault="0084680F" w:rsidP="0084680F">
      <w:pPr>
        <w:numPr>
          <w:ilvl w:val="0"/>
          <w:numId w:val="6"/>
        </w:numPr>
        <w:tabs>
          <w:tab w:val="left" w:pos="720"/>
          <w:tab w:val="left" w:pos="1854"/>
          <w:tab w:val="left" w:leader="underscore" w:pos="2562"/>
        </w:tabs>
        <w:rPr>
          <w:rFonts w:ascii="Arial" w:hAnsi="Arial"/>
        </w:rPr>
      </w:pPr>
      <w:r w:rsidRPr="002F0E8A">
        <w:rPr>
          <w:rFonts w:ascii="Arial" w:hAnsi="Arial"/>
          <w:b/>
        </w:rPr>
        <w:t>Área</w:t>
      </w:r>
      <w:r w:rsidRPr="002F0E8A">
        <w:rPr>
          <w:rFonts w:ascii="Arial" w:hAnsi="Arial"/>
        </w:rPr>
        <w:t xml:space="preserve"> do supermercado em m²:</w:t>
      </w:r>
    </w:p>
    <w:p w14:paraId="65BE3AAD" w14:textId="77777777" w:rsidR="0084680F" w:rsidRPr="002F0E8A" w:rsidRDefault="0084680F" w:rsidP="0084680F">
      <w:pPr>
        <w:numPr>
          <w:ilvl w:val="0"/>
          <w:numId w:val="7"/>
        </w:numPr>
        <w:tabs>
          <w:tab w:val="left" w:pos="1146"/>
          <w:tab w:val="left" w:pos="2280"/>
          <w:tab w:val="left" w:leader="underscore" w:pos="2988"/>
        </w:tabs>
        <w:ind w:left="786"/>
        <w:jc w:val="both"/>
        <w:rPr>
          <w:rFonts w:ascii="Arial" w:hAnsi="Arial"/>
        </w:rPr>
      </w:pPr>
      <w:r w:rsidRPr="002F0E8A">
        <w:rPr>
          <w:rFonts w:ascii="Arial" w:hAnsi="Arial"/>
        </w:rPr>
        <w:t xml:space="preserve">área </w:t>
      </w:r>
      <w:r w:rsidRPr="002F0E8A">
        <w:rPr>
          <w:rFonts w:ascii="Arial" w:hAnsi="Arial"/>
          <w:b/>
        </w:rPr>
        <w:t>útil</w:t>
      </w:r>
      <w:r w:rsidRPr="002F0E8A">
        <w:rPr>
          <w:rFonts w:ascii="Arial" w:hAnsi="Arial"/>
        </w:rPr>
        <w:t xml:space="preserve"> </w:t>
      </w:r>
      <w:r w:rsidRPr="002F0E8A">
        <w:rPr>
          <w:rFonts w:ascii="Arial" w:hAnsi="Arial"/>
          <w:b/>
        </w:rPr>
        <w:t>total</w:t>
      </w:r>
      <w:r w:rsidRPr="002F0E8A">
        <w:rPr>
          <w:rFonts w:ascii="Arial" w:hAnsi="Arial"/>
        </w:rPr>
        <w:t xml:space="preserve"> (engloba todas as áreas efetivamente utilizadas  para  o  desenvolvimento  da  atividade, construídas ou não, ou seja:  loja, depósitos de produtos, resíduos,   equipamentos de controle ambiental,  áreas administrativas, refeitório, almoxarifado, etc.) -  ______ m²</w:t>
      </w:r>
    </w:p>
    <w:p w14:paraId="4DDDE533" w14:textId="77777777" w:rsidR="0084680F" w:rsidRPr="002F0E8A" w:rsidRDefault="0084680F" w:rsidP="0084680F">
      <w:pPr>
        <w:tabs>
          <w:tab w:val="left" w:pos="709"/>
          <w:tab w:val="left" w:pos="2694"/>
          <w:tab w:val="left" w:leader="underscore" w:pos="3402"/>
        </w:tabs>
        <w:rPr>
          <w:rFonts w:ascii="Arial" w:hAnsi="Arial"/>
        </w:rPr>
      </w:pPr>
      <w:r w:rsidRPr="002F0E8A">
        <w:rPr>
          <w:rFonts w:ascii="Arial" w:hAnsi="Arial"/>
        </w:rPr>
        <w:t xml:space="preserve">                           - área </w:t>
      </w:r>
      <w:r w:rsidRPr="002F0E8A">
        <w:rPr>
          <w:rFonts w:ascii="Arial" w:hAnsi="Arial"/>
          <w:b/>
        </w:rPr>
        <w:t xml:space="preserve">útil </w:t>
      </w:r>
      <w:r w:rsidRPr="002F0E8A">
        <w:rPr>
          <w:rFonts w:ascii="Arial" w:hAnsi="Arial"/>
        </w:rPr>
        <w:t xml:space="preserve">construída total </w:t>
      </w:r>
      <w:r w:rsidRPr="002F0E8A">
        <w:rPr>
          <w:rFonts w:ascii="Arial" w:hAnsi="Arial"/>
          <w:b/>
        </w:rPr>
        <w:t>atual</w:t>
      </w:r>
      <w:r w:rsidRPr="002F0E8A">
        <w:rPr>
          <w:rFonts w:ascii="Arial" w:hAnsi="Arial"/>
        </w:rPr>
        <w:t xml:space="preserve"> - ______ m²</w:t>
      </w:r>
    </w:p>
    <w:p w14:paraId="54AEB403" w14:textId="77777777" w:rsidR="0084680F" w:rsidRPr="002F0E8A" w:rsidRDefault="0084680F" w:rsidP="0084680F">
      <w:pPr>
        <w:tabs>
          <w:tab w:val="left" w:pos="709"/>
          <w:tab w:val="left" w:pos="2694"/>
          <w:tab w:val="left" w:leader="underscore" w:pos="3402"/>
        </w:tabs>
        <w:ind w:left="360"/>
        <w:rPr>
          <w:rFonts w:ascii="Arial" w:hAnsi="Arial"/>
        </w:rPr>
      </w:pPr>
      <w:r w:rsidRPr="002F0E8A">
        <w:rPr>
          <w:rFonts w:ascii="Arial" w:hAnsi="Arial"/>
        </w:rPr>
        <w:t xml:space="preserve">                    - área </w:t>
      </w:r>
      <w:r w:rsidRPr="002F0E8A">
        <w:rPr>
          <w:rFonts w:ascii="Arial" w:hAnsi="Arial"/>
          <w:b/>
        </w:rPr>
        <w:t xml:space="preserve">útil </w:t>
      </w:r>
      <w:r w:rsidRPr="002F0E8A">
        <w:rPr>
          <w:rFonts w:ascii="Arial" w:hAnsi="Arial"/>
        </w:rPr>
        <w:t>não construída total - ______ m²</w:t>
      </w:r>
    </w:p>
    <w:p w14:paraId="4D3CB2CD" w14:textId="77777777" w:rsidR="0084680F" w:rsidRPr="002F0E8A" w:rsidRDefault="0084680F" w:rsidP="0084680F">
      <w:pPr>
        <w:numPr>
          <w:ilvl w:val="0"/>
          <w:numId w:val="2"/>
        </w:numPr>
        <w:tabs>
          <w:tab w:val="left" w:pos="1050"/>
          <w:tab w:val="left" w:pos="3054"/>
          <w:tab w:val="left" w:leader="underscore" w:pos="3762"/>
        </w:tabs>
        <w:rPr>
          <w:rFonts w:ascii="Arial" w:hAnsi="Arial"/>
        </w:rPr>
      </w:pPr>
      <w:r w:rsidRPr="002F0E8A">
        <w:rPr>
          <w:rFonts w:ascii="Arial" w:hAnsi="Arial"/>
        </w:rPr>
        <w:t>área total do terreno - ______  m²</w:t>
      </w:r>
    </w:p>
    <w:p w14:paraId="2CA448E7" w14:textId="77777777" w:rsidR="0084680F" w:rsidRPr="002F0E8A" w:rsidRDefault="0084680F" w:rsidP="0084680F">
      <w:pPr>
        <w:numPr>
          <w:ilvl w:val="0"/>
          <w:numId w:val="7"/>
        </w:numPr>
        <w:tabs>
          <w:tab w:val="left" w:pos="1069"/>
          <w:tab w:val="left" w:pos="3054"/>
          <w:tab w:val="left" w:leader="underscore" w:pos="3762"/>
        </w:tabs>
        <w:rPr>
          <w:rFonts w:ascii="Arial" w:hAnsi="Arial"/>
        </w:rPr>
      </w:pPr>
      <w:r w:rsidRPr="002F0E8A">
        <w:rPr>
          <w:rFonts w:ascii="Arial" w:hAnsi="Arial"/>
        </w:rPr>
        <w:t>área total a ser construída na ampliação (em casos de LP de ampliação) - ______ m²</w:t>
      </w:r>
    </w:p>
    <w:p w14:paraId="358D8502" w14:textId="77777777" w:rsidR="0084680F" w:rsidRPr="002F0E8A" w:rsidRDefault="0084680F" w:rsidP="0084680F">
      <w:pPr>
        <w:ind w:left="284" w:hanging="284"/>
        <w:rPr>
          <w:rFonts w:ascii="Arial" w:hAnsi="Arial"/>
        </w:rPr>
      </w:pPr>
    </w:p>
    <w:p w14:paraId="11347552" w14:textId="77777777" w:rsidR="0084680F" w:rsidRDefault="0084680F" w:rsidP="0084680F">
      <w:pPr>
        <w:numPr>
          <w:ilvl w:val="0"/>
          <w:numId w:val="3"/>
        </w:numPr>
        <w:rPr>
          <w:rFonts w:ascii="Arial" w:hAnsi="Arial"/>
          <w:sz w:val="19"/>
        </w:rPr>
      </w:pPr>
      <w:r w:rsidRPr="002F0E8A">
        <w:rPr>
          <w:rFonts w:ascii="Arial" w:hAnsi="Arial"/>
        </w:rPr>
        <w:t xml:space="preserve"> Assinale a caracterização da </w:t>
      </w:r>
      <w:r w:rsidRPr="002F0E8A">
        <w:rPr>
          <w:rFonts w:ascii="Arial" w:hAnsi="Arial"/>
          <w:b/>
        </w:rPr>
        <w:t>localização</w:t>
      </w:r>
      <w:r w:rsidRPr="002F0E8A">
        <w:rPr>
          <w:rFonts w:ascii="Arial" w:hAnsi="Arial"/>
        </w:rPr>
        <w:t xml:space="preserve"> do  Supermercado pela Legislação Municipal:</w:t>
      </w:r>
    </w:p>
    <w:p w14:paraId="24858B3B" w14:textId="77777777" w:rsidR="0084680F" w:rsidRDefault="0084680F" w:rsidP="0084680F">
      <w:pPr>
        <w:rPr>
          <w:rFonts w:ascii="Arial" w:hAnsi="Arial"/>
          <w:sz w:val="19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40"/>
      </w:tblGrid>
      <w:tr w:rsidR="0084680F" w:rsidRPr="002F0E8A" w14:paraId="540C0602" w14:textId="77777777" w:rsidTr="00161E8B">
        <w:trPr>
          <w:cantSplit/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F2F2F2"/>
          </w:tcPr>
          <w:p w14:paraId="323B1201" w14:textId="77777777" w:rsidR="0084680F" w:rsidRPr="002F0E8A" w:rsidRDefault="0084680F" w:rsidP="00161E8B">
            <w:pPr>
              <w:ind w:left="284" w:hanging="284"/>
              <w:rPr>
                <w:rFonts w:ascii="Arial" w:hAnsi="Arial"/>
                <w:b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2F2F2"/>
          </w:tcPr>
          <w:p w14:paraId="1F2E735A" w14:textId="77777777" w:rsidR="0084680F" w:rsidRPr="002F0E8A" w:rsidRDefault="0084680F" w:rsidP="00161E8B">
            <w:pPr>
              <w:ind w:left="284" w:hanging="284"/>
              <w:jc w:val="center"/>
              <w:rPr>
                <w:rFonts w:ascii="Arial" w:hAnsi="Arial"/>
                <w:b/>
              </w:rPr>
            </w:pPr>
            <w:r w:rsidRPr="002F0E8A">
              <w:rPr>
                <w:rFonts w:ascii="Arial" w:hAnsi="Arial"/>
                <w:b/>
              </w:rPr>
              <w:t>Localização</w:t>
            </w:r>
          </w:p>
        </w:tc>
      </w:tr>
      <w:tr w:rsidR="0084680F" w:rsidRPr="002F0E8A" w14:paraId="29CD77AF" w14:textId="77777777" w:rsidTr="00161E8B">
        <w:trPr>
          <w:cantSplit/>
          <w:jc w:val="center"/>
        </w:trPr>
        <w:tc>
          <w:tcPr>
            <w:tcW w:w="425" w:type="dxa"/>
            <w:tcBorders>
              <w:left w:val="single" w:sz="8" w:space="0" w:color="000000"/>
              <w:bottom w:val="single" w:sz="1" w:space="0" w:color="000000"/>
            </w:tcBorders>
          </w:tcPr>
          <w:p w14:paraId="6C4F4B0C" w14:textId="77777777" w:rsidR="0084680F" w:rsidRPr="002F0E8A" w:rsidRDefault="0084680F" w:rsidP="00161E8B">
            <w:pPr>
              <w:ind w:left="284" w:hanging="284"/>
              <w:rPr>
                <w:rFonts w:ascii="Arial" w:hAnsi="Arial"/>
              </w:rPr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8FF00C6" w14:textId="77777777" w:rsidR="0084680F" w:rsidRPr="002F0E8A" w:rsidRDefault="0084680F" w:rsidP="00161E8B">
            <w:pPr>
              <w:ind w:left="284" w:hanging="284"/>
              <w:rPr>
                <w:rFonts w:ascii="Arial" w:hAnsi="Arial"/>
              </w:rPr>
            </w:pPr>
            <w:r w:rsidRPr="002F0E8A">
              <w:rPr>
                <w:rFonts w:ascii="Arial" w:hAnsi="Arial"/>
              </w:rPr>
              <w:t>Zona Urbana</w:t>
            </w:r>
          </w:p>
        </w:tc>
      </w:tr>
      <w:tr w:rsidR="0084680F" w:rsidRPr="002F0E8A" w14:paraId="4906DA54" w14:textId="77777777" w:rsidTr="00161E8B">
        <w:trPr>
          <w:cantSplit/>
          <w:jc w:val="center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</w:tcPr>
          <w:p w14:paraId="4A75408D" w14:textId="77777777" w:rsidR="0084680F" w:rsidRPr="002F0E8A" w:rsidRDefault="0084680F" w:rsidP="00161E8B">
            <w:pPr>
              <w:ind w:left="284" w:hanging="284"/>
              <w:rPr>
                <w:rFonts w:ascii="Arial" w:hAnsi="Arial"/>
              </w:rPr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0F3A421C" w14:textId="77777777" w:rsidR="0084680F" w:rsidRPr="002F0E8A" w:rsidRDefault="0084680F" w:rsidP="00161E8B">
            <w:pPr>
              <w:ind w:left="284" w:hanging="284"/>
              <w:rPr>
                <w:rFonts w:ascii="Arial" w:hAnsi="Arial"/>
              </w:rPr>
            </w:pPr>
            <w:r w:rsidRPr="002F0E8A">
              <w:rPr>
                <w:rFonts w:ascii="Arial" w:hAnsi="Arial"/>
              </w:rPr>
              <w:t>Zona Rural</w:t>
            </w:r>
          </w:p>
        </w:tc>
      </w:tr>
    </w:tbl>
    <w:p w14:paraId="26F29E29" w14:textId="77777777" w:rsidR="0084680F" w:rsidRPr="002F0E8A" w:rsidRDefault="0084680F" w:rsidP="0084680F">
      <w:pPr>
        <w:ind w:left="284" w:hanging="284"/>
        <w:rPr>
          <w:rFonts w:ascii="Arial" w:hAnsi="Arial"/>
        </w:rPr>
      </w:pPr>
    </w:p>
    <w:p w14:paraId="44AA55F9" w14:textId="77777777" w:rsidR="0084680F" w:rsidRDefault="0084680F" w:rsidP="0084680F">
      <w:pPr>
        <w:ind w:left="284" w:hanging="284"/>
        <w:rPr>
          <w:rFonts w:ascii="Arial" w:hAnsi="Arial"/>
          <w:sz w:val="19"/>
        </w:rPr>
      </w:pPr>
    </w:p>
    <w:p w14:paraId="55B10B72" w14:textId="77777777" w:rsidR="0084680F" w:rsidRPr="002F0E8A" w:rsidRDefault="0084680F" w:rsidP="0084680F">
      <w:pPr>
        <w:rPr>
          <w:rFonts w:ascii="Arial" w:hAnsi="Arial"/>
        </w:rPr>
      </w:pPr>
      <w:r w:rsidRPr="002F0E8A">
        <w:rPr>
          <w:rFonts w:ascii="Arial" w:hAnsi="Arial"/>
          <w:b/>
        </w:rPr>
        <w:t>8.1.</w:t>
      </w:r>
      <w:r w:rsidRPr="002F0E8A">
        <w:rPr>
          <w:rFonts w:ascii="Arial" w:hAnsi="Arial"/>
        </w:rPr>
        <w:t xml:space="preserve"> Se a atividade localiza-se em zona urbana assinale com um “X” no quadro correspondente.</w:t>
      </w:r>
    </w:p>
    <w:p w14:paraId="0410F407" w14:textId="77777777" w:rsidR="0084680F" w:rsidRDefault="0084680F" w:rsidP="0084680F">
      <w:pPr>
        <w:ind w:left="284" w:hanging="224"/>
        <w:rPr>
          <w:rFonts w:ascii="Arial" w:hAnsi="Arial"/>
          <w:sz w:val="19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243"/>
      </w:tblGrid>
      <w:tr w:rsidR="0084680F" w:rsidRPr="002F0E8A" w14:paraId="0E2BCA7C" w14:textId="77777777" w:rsidTr="00161E8B">
        <w:trPr>
          <w:cantSplit/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F2F2F2"/>
          </w:tcPr>
          <w:p w14:paraId="196E5B54" w14:textId="77777777" w:rsidR="0084680F" w:rsidRPr="002F0E8A" w:rsidRDefault="0084680F" w:rsidP="00161E8B">
            <w:pPr>
              <w:ind w:left="284" w:hanging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43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2F2F2"/>
          </w:tcPr>
          <w:p w14:paraId="39B2747E" w14:textId="77777777" w:rsidR="0084680F" w:rsidRPr="002F0E8A" w:rsidRDefault="0084680F" w:rsidP="00161E8B">
            <w:pPr>
              <w:ind w:left="284" w:hanging="284"/>
              <w:jc w:val="center"/>
              <w:rPr>
                <w:rFonts w:ascii="Arial" w:hAnsi="Arial"/>
                <w:b/>
              </w:rPr>
            </w:pPr>
            <w:r w:rsidRPr="002F0E8A">
              <w:rPr>
                <w:rFonts w:ascii="Arial" w:hAnsi="Arial"/>
                <w:b/>
              </w:rPr>
              <w:t>Caracterização da Zona Urbana</w:t>
            </w:r>
          </w:p>
        </w:tc>
      </w:tr>
      <w:tr w:rsidR="0084680F" w:rsidRPr="002F0E8A" w14:paraId="6C11E87C" w14:textId="77777777" w:rsidTr="00161E8B">
        <w:trPr>
          <w:cantSplit/>
          <w:jc w:val="center"/>
        </w:trPr>
        <w:tc>
          <w:tcPr>
            <w:tcW w:w="425" w:type="dxa"/>
            <w:tcBorders>
              <w:left w:val="single" w:sz="8" w:space="0" w:color="000000"/>
              <w:bottom w:val="single" w:sz="1" w:space="0" w:color="000000"/>
            </w:tcBorders>
          </w:tcPr>
          <w:p w14:paraId="4103C02D" w14:textId="77777777" w:rsidR="0084680F" w:rsidRPr="002F0E8A" w:rsidRDefault="0084680F" w:rsidP="00161E8B">
            <w:pPr>
              <w:ind w:left="284" w:hanging="284"/>
              <w:jc w:val="center"/>
              <w:rPr>
                <w:rFonts w:ascii="Arial" w:hAnsi="Arial"/>
              </w:rPr>
            </w:pP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7F062FA" w14:textId="77777777" w:rsidR="0084680F" w:rsidRPr="002F0E8A" w:rsidRDefault="0084680F" w:rsidP="00161E8B">
            <w:pPr>
              <w:ind w:left="284" w:hanging="284"/>
              <w:rPr>
                <w:rFonts w:ascii="Arial" w:hAnsi="Arial"/>
              </w:rPr>
            </w:pPr>
            <w:r w:rsidRPr="002F0E8A">
              <w:rPr>
                <w:rFonts w:ascii="Arial" w:hAnsi="Arial"/>
              </w:rPr>
              <w:t>Zona Residencial</w:t>
            </w:r>
          </w:p>
        </w:tc>
      </w:tr>
      <w:tr w:rsidR="0084680F" w:rsidRPr="002F0E8A" w14:paraId="6783A2E4" w14:textId="77777777" w:rsidTr="00161E8B">
        <w:trPr>
          <w:cantSplit/>
          <w:jc w:val="center"/>
        </w:trPr>
        <w:tc>
          <w:tcPr>
            <w:tcW w:w="425" w:type="dxa"/>
            <w:tcBorders>
              <w:left w:val="single" w:sz="8" w:space="0" w:color="000000"/>
            </w:tcBorders>
          </w:tcPr>
          <w:p w14:paraId="0610CAD2" w14:textId="77777777" w:rsidR="0084680F" w:rsidRPr="002F0E8A" w:rsidRDefault="0084680F" w:rsidP="00161E8B">
            <w:pPr>
              <w:ind w:left="284" w:hanging="284"/>
              <w:jc w:val="center"/>
              <w:rPr>
                <w:rFonts w:ascii="Arial" w:hAnsi="Arial"/>
              </w:rPr>
            </w:pPr>
          </w:p>
        </w:tc>
        <w:tc>
          <w:tcPr>
            <w:tcW w:w="5243" w:type="dxa"/>
            <w:tcBorders>
              <w:left w:val="single" w:sz="1" w:space="0" w:color="000000"/>
              <w:right w:val="single" w:sz="8" w:space="0" w:color="000000"/>
            </w:tcBorders>
          </w:tcPr>
          <w:p w14:paraId="4D4191CF" w14:textId="77777777" w:rsidR="0084680F" w:rsidRPr="002F0E8A" w:rsidRDefault="0084680F" w:rsidP="00161E8B">
            <w:pPr>
              <w:ind w:left="284" w:hanging="284"/>
              <w:rPr>
                <w:rFonts w:ascii="Arial" w:hAnsi="Arial"/>
              </w:rPr>
            </w:pPr>
            <w:r w:rsidRPr="002F0E8A">
              <w:rPr>
                <w:rFonts w:ascii="Arial" w:hAnsi="Arial"/>
              </w:rPr>
              <w:t>Zona de Transição</w:t>
            </w:r>
          </w:p>
        </w:tc>
      </w:tr>
      <w:tr w:rsidR="0084680F" w:rsidRPr="002F0E8A" w14:paraId="735055A3" w14:textId="77777777" w:rsidTr="00161E8B">
        <w:trPr>
          <w:cantSplit/>
          <w:jc w:val="center"/>
        </w:trPr>
        <w:tc>
          <w:tcPr>
            <w:tcW w:w="42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14:paraId="400CE5DC" w14:textId="77777777" w:rsidR="0084680F" w:rsidRPr="002F0E8A" w:rsidRDefault="0084680F" w:rsidP="00161E8B">
            <w:pPr>
              <w:ind w:left="284" w:hanging="284"/>
              <w:jc w:val="center"/>
              <w:rPr>
                <w:rFonts w:ascii="Arial" w:hAnsi="Arial"/>
              </w:rPr>
            </w:pPr>
          </w:p>
        </w:tc>
        <w:tc>
          <w:tcPr>
            <w:tcW w:w="5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9DB0B61" w14:textId="77777777" w:rsidR="0084680F" w:rsidRPr="002F0E8A" w:rsidRDefault="0084680F" w:rsidP="00161E8B">
            <w:pPr>
              <w:ind w:left="284" w:hanging="284"/>
              <w:rPr>
                <w:rFonts w:ascii="Arial" w:hAnsi="Arial"/>
              </w:rPr>
            </w:pPr>
            <w:r w:rsidRPr="002F0E8A">
              <w:rPr>
                <w:rFonts w:ascii="Arial" w:hAnsi="Arial"/>
              </w:rPr>
              <w:t>Zona Mista</w:t>
            </w:r>
          </w:p>
        </w:tc>
      </w:tr>
      <w:tr w:rsidR="0084680F" w:rsidRPr="002F0E8A" w14:paraId="065EC469" w14:textId="77777777" w:rsidTr="00161E8B">
        <w:trPr>
          <w:cantSplit/>
          <w:jc w:val="center"/>
        </w:trPr>
        <w:tc>
          <w:tcPr>
            <w:tcW w:w="425" w:type="dxa"/>
            <w:tcBorders>
              <w:left w:val="single" w:sz="8" w:space="0" w:color="000000"/>
              <w:bottom w:val="single" w:sz="1" w:space="0" w:color="000000"/>
            </w:tcBorders>
          </w:tcPr>
          <w:p w14:paraId="6BF24067" w14:textId="77777777" w:rsidR="0084680F" w:rsidRPr="002F0E8A" w:rsidRDefault="0084680F" w:rsidP="00161E8B">
            <w:pPr>
              <w:ind w:left="284" w:hanging="284"/>
              <w:jc w:val="center"/>
              <w:rPr>
                <w:rFonts w:ascii="Arial" w:hAnsi="Arial"/>
              </w:rPr>
            </w:pP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79DA8BA" w14:textId="77777777" w:rsidR="0084680F" w:rsidRPr="002F0E8A" w:rsidRDefault="0084680F" w:rsidP="00161E8B">
            <w:pPr>
              <w:ind w:left="284" w:hanging="284"/>
              <w:rPr>
                <w:rFonts w:ascii="Arial" w:hAnsi="Arial"/>
              </w:rPr>
            </w:pPr>
            <w:r w:rsidRPr="002F0E8A">
              <w:rPr>
                <w:rFonts w:ascii="Arial" w:hAnsi="Arial"/>
              </w:rPr>
              <w:t>Zona Industrial</w:t>
            </w:r>
          </w:p>
        </w:tc>
      </w:tr>
      <w:tr w:rsidR="0084680F" w:rsidRPr="002F0E8A" w14:paraId="569892D6" w14:textId="77777777" w:rsidTr="00161E8B">
        <w:trPr>
          <w:cantSplit/>
          <w:jc w:val="center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</w:tcPr>
          <w:p w14:paraId="7CA1A5A4" w14:textId="77777777" w:rsidR="0084680F" w:rsidRPr="002F0E8A" w:rsidRDefault="0084680F" w:rsidP="00161E8B">
            <w:pPr>
              <w:ind w:left="284" w:hanging="284"/>
              <w:jc w:val="center"/>
              <w:rPr>
                <w:rFonts w:ascii="Arial" w:hAnsi="Arial"/>
              </w:rPr>
            </w:pPr>
          </w:p>
        </w:tc>
        <w:tc>
          <w:tcPr>
            <w:tcW w:w="5243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605C78F1" w14:textId="77777777" w:rsidR="0084680F" w:rsidRPr="002F0E8A" w:rsidRDefault="0084680F" w:rsidP="00161E8B">
            <w:pPr>
              <w:ind w:left="284" w:hanging="284"/>
              <w:rPr>
                <w:rFonts w:ascii="Arial" w:hAnsi="Arial"/>
              </w:rPr>
            </w:pPr>
            <w:r w:rsidRPr="002F0E8A">
              <w:rPr>
                <w:rFonts w:ascii="Arial" w:hAnsi="Arial"/>
              </w:rPr>
              <w:t>Outras</w:t>
            </w:r>
          </w:p>
        </w:tc>
      </w:tr>
    </w:tbl>
    <w:p w14:paraId="3645FB0D" w14:textId="77777777" w:rsidR="0084680F" w:rsidRDefault="0084680F" w:rsidP="0084680F"/>
    <w:p w14:paraId="35BCFD5C" w14:textId="77777777" w:rsidR="0084680F" w:rsidRDefault="0084680F" w:rsidP="0084680F">
      <w:pPr>
        <w:tabs>
          <w:tab w:val="left" w:pos="567"/>
          <w:tab w:val="left" w:pos="1134"/>
        </w:tabs>
        <w:ind w:left="360" w:hanging="360"/>
        <w:jc w:val="both"/>
        <w:rPr>
          <w:rFonts w:ascii="Arial" w:hAnsi="Arial"/>
          <w:b/>
          <w:sz w:val="19"/>
        </w:rPr>
      </w:pPr>
    </w:p>
    <w:p w14:paraId="2E5091E2" w14:textId="77777777" w:rsidR="0084680F" w:rsidRDefault="0084680F" w:rsidP="0084680F">
      <w:pPr>
        <w:rPr>
          <w:rFonts w:ascii="Arial" w:hAnsi="Arial"/>
          <w:sz w:val="19"/>
        </w:rPr>
      </w:pPr>
    </w:p>
    <w:p w14:paraId="63F94E4F" w14:textId="77777777" w:rsidR="0084680F" w:rsidRPr="002F0E8A" w:rsidRDefault="0084680F" w:rsidP="0084680F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1" w:color="000000"/>
        </w:pBdr>
        <w:ind w:left="284" w:hanging="284"/>
        <w:jc w:val="center"/>
        <w:rPr>
          <w:rFonts w:ascii="Arial" w:hAnsi="Arial"/>
          <w:b/>
        </w:rPr>
      </w:pPr>
      <w:r w:rsidRPr="002F0E8A">
        <w:rPr>
          <w:rFonts w:ascii="Arial" w:hAnsi="Arial"/>
          <w:b/>
        </w:rPr>
        <w:t>NFORMAÇÕES SOBRE EFLUENTES LÍQUIDOS</w:t>
      </w:r>
    </w:p>
    <w:p w14:paraId="6E3E2A47" w14:textId="77777777" w:rsidR="0084680F" w:rsidRPr="002F0E8A" w:rsidRDefault="0084680F" w:rsidP="0084680F">
      <w:pPr>
        <w:ind w:left="284" w:hanging="284"/>
        <w:rPr>
          <w:rFonts w:ascii="Arial" w:hAnsi="Arial"/>
        </w:rPr>
      </w:pPr>
    </w:p>
    <w:p w14:paraId="61E8D01D" w14:textId="77777777" w:rsidR="0084680F" w:rsidRPr="002F0E8A" w:rsidRDefault="0084680F" w:rsidP="0084680F">
      <w:pPr>
        <w:shd w:val="clear" w:color="auto" w:fill="F2F2F2"/>
        <w:ind w:left="-142" w:firstLine="851"/>
        <w:jc w:val="both"/>
        <w:rPr>
          <w:rFonts w:ascii="Arial" w:hAnsi="Arial"/>
        </w:rPr>
      </w:pPr>
      <w:r w:rsidRPr="002F0E8A">
        <w:rPr>
          <w:rFonts w:ascii="Arial" w:hAnsi="Arial"/>
          <w:b/>
        </w:rPr>
        <w:t xml:space="preserve">Efluentes líquidos </w:t>
      </w:r>
      <w:r w:rsidRPr="002F0E8A">
        <w:rPr>
          <w:rFonts w:ascii="Arial" w:hAnsi="Arial"/>
        </w:rPr>
        <w:t xml:space="preserve">são todos os despejos, na forma líquida oriundos de qualquer atividade. </w:t>
      </w:r>
    </w:p>
    <w:p w14:paraId="3B84DF26" w14:textId="77777777" w:rsidR="0084680F" w:rsidRPr="002F0E8A" w:rsidRDefault="0084680F" w:rsidP="0084680F">
      <w:pPr>
        <w:shd w:val="clear" w:color="auto" w:fill="F2F2F2"/>
        <w:jc w:val="both"/>
        <w:rPr>
          <w:rFonts w:ascii="Arial" w:hAnsi="Arial"/>
        </w:rPr>
      </w:pPr>
      <w:r w:rsidRPr="002F0E8A">
        <w:rPr>
          <w:rFonts w:ascii="Arial" w:hAnsi="Arial"/>
          <w:b/>
        </w:rPr>
        <w:t xml:space="preserve"> Efluentes Líquidos Sanitários</w:t>
      </w:r>
      <w:r w:rsidRPr="002F0E8A">
        <w:rPr>
          <w:rFonts w:ascii="Arial" w:hAnsi="Arial"/>
        </w:rPr>
        <w:t xml:space="preserve"> são provenientes de banheiros (chuveiros e vasos sanitários), de refeitórios, etc., e </w:t>
      </w:r>
      <w:r w:rsidRPr="002F0E8A">
        <w:rPr>
          <w:rFonts w:ascii="Arial" w:hAnsi="Arial"/>
          <w:b/>
        </w:rPr>
        <w:t xml:space="preserve">Efluentes Líquidos Industriais </w:t>
      </w:r>
      <w:r w:rsidRPr="002F0E8A">
        <w:rPr>
          <w:rFonts w:ascii="Arial" w:hAnsi="Arial"/>
        </w:rPr>
        <w:t>são  os provenientes  das   atividades d</w:t>
      </w:r>
      <w:r>
        <w:rPr>
          <w:rFonts w:ascii="Arial" w:hAnsi="Arial"/>
        </w:rPr>
        <w:t xml:space="preserve">esenvolvidas pela </w:t>
      </w:r>
      <w:r w:rsidRPr="002F0E8A">
        <w:rPr>
          <w:rFonts w:ascii="Arial" w:hAnsi="Arial"/>
        </w:rPr>
        <w:t>empresa (águas servidas de processo produtivo, lavagem de pisos, lavagem de equipament</w:t>
      </w:r>
      <w:r>
        <w:rPr>
          <w:rFonts w:ascii="Arial" w:hAnsi="Arial"/>
        </w:rPr>
        <w:t>os, lavagem de veículos, etc.).</w:t>
      </w:r>
    </w:p>
    <w:p w14:paraId="73717CE2" w14:textId="77777777" w:rsidR="0084680F" w:rsidRPr="002F0E8A" w:rsidRDefault="0084680F" w:rsidP="0084680F">
      <w:pPr>
        <w:shd w:val="clear" w:color="auto" w:fill="F2F2F2"/>
        <w:ind w:left="-142" w:firstLine="142"/>
        <w:rPr>
          <w:rFonts w:ascii="Arial" w:hAnsi="Arial"/>
        </w:rPr>
      </w:pPr>
      <w:r w:rsidRPr="002F0E8A">
        <w:rPr>
          <w:rFonts w:ascii="Arial" w:hAnsi="Arial"/>
        </w:rPr>
        <w:t xml:space="preserve">                                               - lembramos que 1 m³ = 1.000 litros -</w:t>
      </w:r>
    </w:p>
    <w:p w14:paraId="63D0E043" w14:textId="77777777" w:rsidR="0084680F" w:rsidRPr="002F0E8A" w:rsidRDefault="0084680F" w:rsidP="0084680F">
      <w:pPr>
        <w:ind w:left="284" w:hanging="284"/>
        <w:rPr>
          <w:rFonts w:ascii="Arial" w:hAnsi="Arial"/>
        </w:rPr>
      </w:pPr>
    </w:p>
    <w:p w14:paraId="5F385569" w14:textId="77777777" w:rsidR="0084680F" w:rsidRPr="002F0E8A" w:rsidRDefault="0084680F" w:rsidP="0084680F">
      <w:pPr>
        <w:rPr>
          <w:rFonts w:ascii="Arial" w:hAnsi="Arial"/>
        </w:rPr>
      </w:pPr>
    </w:p>
    <w:p w14:paraId="0F318CA4" w14:textId="77777777" w:rsidR="0084680F" w:rsidRPr="002F0E8A" w:rsidRDefault="0084680F" w:rsidP="0084680F">
      <w:pPr>
        <w:jc w:val="both"/>
        <w:rPr>
          <w:rFonts w:ascii="Arial" w:hAnsi="Arial"/>
        </w:rPr>
      </w:pPr>
      <w:r w:rsidRPr="002F0E8A">
        <w:rPr>
          <w:rFonts w:ascii="Arial" w:hAnsi="Arial"/>
          <w:b/>
        </w:rPr>
        <w:t xml:space="preserve">9. </w:t>
      </w:r>
      <w:r w:rsidRPr="002F0E8A">
        <w:rPr>
          <w:rFonts w:ascii="Arial" w:hAnsi="Arial"/>
        </w:rPr>
        <w:t>Assinale qual o sistema de tratamento adotado pel</w:t>
      </w:r>
      <w:r>
        <w:rPr>
          <w:rFonts w:ascii="Arial" w:hAnsi="Arial"/>
        </w:rPr>
        <w:t>o</w:t>
      </w:r>
      <w:r w:rsidRPr="002F0E8A">
        <w:rPr>
          <w:rFonts w:ascii="Arial" w:hAnsi="Arial"/>
        </w:rPr>
        <w:t xml:space="preserve"> SUPERMERCADO para os </w:t>
      </w:r>
      <w:r w:rsidRPr="002F0E8A">
        <w:rPr>
          <w:rFonts w:ascii="Arial" w:hAnsi="Arial"/>
          <w:b/>
        </w:rPr>
        <w:t>efluentes líquidos sanitários:</w:t>
      </w:r>
    </w:p>
    <w:p w14:paraId="7AED2DD7" w14:textId="77777777" w:rsidR="0084680F" w:rsidRPr="002F0E8A" w:rsidRDefault="0084680F" w:rsidP="0084680F">
      <w:pPr>
        <w:rPr>
          <w:rFonts w:ascii="Arial" w:hAnsi="Arial"/>
        </w:rPr>
      </w:pPr>
      <w:r w:rsidRPr="002F0E8A">
        <w:rPr>
          <w:rFonts w:ascii="Arial" w:hAnsi="Arial"/>
        </w:rPr>
        <w:t xml:space="preserve"> </w:t>
      </w:r>
    </w:p>
    <w:p w14:paraId="78048F22" w14:textId="77777777" w:rsidR="0084680F" w:rsidRPr="002F0E8A" w:rsidRDefault="0084680F" w:rsidP="0084680F">
      <w:pPr>
        <w:ind w:firstLine="2977"/>
        <w:rPr>
          <w:rFonts w:ascii="Arial" w:hAnsi="Arial"/>
        </w:rPr>
      </w:pPr>
      <w:r w:rsidRPr="002F0E8A">
        <w:rPr>
          <w:rFonts w:ascii="Arial" w:hAnsi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2F0E8A">
        <w:instrText xml:space="preserve"> FORMCHECKBOX </w:instrText>
      </w:r>
      <w:r w:rsidRPr="002F0E8A">
        <w:rPr>
          <w:rFonts w:ascii="Arial" w:hAnsi="Arial"/>
        </w:rPr>
      </w:r>
      <w:r w:rsidRPr="002F0E8A">
        <w:rPr>
          <w:rFonts w:ascii="Arial" w:hAnsi="Arial"/>
        </w:rPr>
        <w:fldChar w:fldCharType="separate"/>
      </w:r>
      <w:r w:rsidRPr="002F0E8A">
        <w:rPr>
          <w:rFonts w:ascii="Arial" w:hAnsi="Arial"/>
        </w:rPr>
        <w:fldChar w:fldCharType="end"/>
      </w:r>
      <w:r w:rsidRPr="002F0E8A">
        <w:rPr>
          <w:rFonts w:ascii="Arial" w:hAnsi="Arial"/>
        </w:rPr>
        <w:t xml:space="preserve">Fossa Séptica </w:t>
      </w:r>
    </w:p>
    <w:p w14:paraId="61F3F945" w14:textId="77777777" w:rsidR="0084680F" w:rsidRPr="002F0E8A" w:rsidRDefault="0084680F" w:rsidP="0084680F">
      <w:pPr>
        <w:ind w:firstLine="2977"/>
        <w:rPr>
          <w:rFonts w:ascii="Arial" w:hAnsi="Arial"/>
        </w:rPr>
      </w:pPr>
      <w:r w:rsidRPr="002F0E8A">
        <w:rPr>
          <w:rFonts w:ascii="Arial" w:hAnsi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2F0E8A">
        <w:instrText xml:space="preserve"> FORMCHECKBOX </w:instrText>
      </w:r>
      <w:r w:rsidRPr="002F0E8A">
        <w:rPr>
          <w:rFonts w:ascii="Arial" w:hAnsi="Arial"/>
        </w:rPr>
      </w:r>
      <w:r w:rsidRPr="002F0E8A">
        <w:rPr>
          <w:rFonts w:ascii="Arial" w:hAnsi="Arial"/>
        </w:rPr>
        <w:fldChar w:fldCharType="separate"/>
      </w:r>
      <w:r w:rsidRPr="002F0E8A">
        <w:rPr>
          <w:rFonts w:ascii="Arial" w:hAnsi="Arial"/>
        </w:rPr>
        <w:fldChar w:fldCharType="end"/>
      </w:r>
      <w:r w:rsidRPr="002F0E8A">
        <w:rPr>
          <w:rFonts w:ascii="Arial" w:hAnsi="Arial"/>
        </w:rPr>
        <w:t>Sumidouro ou Poço Negro</w:t>
      </w:r>
    </w:p>
    <w:p w14:paraId="67AEB7E3" w14:textId="77777777" w:rsidR="0084680F" w:rsidRPr="002F0E8A" w:rsidRDefault="0084680F" w:rsidP="0084680F">
      <w:pPr>
        <w:ind w:firstLine="2977"/>
        <w:rPr>
          <w:rFonts w:ascii="Arial" w:hAnsi="Arial"/>
        </w:rPr>
      </w:pPr>
      <w:r w:rsidRPr="002F0E8A">
        <w:rPr>
          <w:rFonts w:ascii="Arial" w:hAnsi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2F0E8A">
        <w:instrText xml:space="preserve"> FORMCHECKBOX </w:instrText>
      </w:r>
      <w:r w:rsidRPr="002F0E8A">
        <w:rPr>
          <w:rFonts w:ascii="Arial" w:hAnsi="Arial"/>
        </w:rPr>
      </w:r>
      <w:r w:rsidRPr="002F0E8A">
        <w:rPr>
          <w:rFonts w:ascii="Arial" w:hAnsi="Arial"/>
        </w:rPr>
        <w:fldChar w:fldCharType="separate"/>
      </w:r>
      <w:r w:rsidRPr="002F0E8A">
        <w:rPr>
          <w:rFonts w:ascii="Arial" w:hAnsi="Arial"/>
        </w:rPr>
        <w:fldChar w:fldCharType="end"/>
      </w:r>
      <w:r w:rsidRPr="002F0E8A">
        <w:rPr>
          <w:rFonts w:ascii="Arial" w:hAnsi="Arial"/>
        </w:rPr>
        <w:t>Fossa Séptica e Sumidouro</w:t>
      </w:r>
    </w:p>
    <w:p w14:paraId="34D167EA" w14:textId="77777777" w:rsidR="0084680F" w:rsidRPr="002F0E8A" w:rsidRDefault="0084680F" w:rsidP="0084680F">
      <w:pPr>
        <w:ind w:firstLine="2977"/>
        <w:rPr>
          <w:rFonts w:ascii="Arial" w:hAnsi="Arial"/>
        </w:rPr>
      </w:pPr>
      <w:r w:rsidRPr="002F0E8A">
        <w:rPr>
          <w:rFonts w:ascii="Arial" w:hAnsi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2F0E8A">
        <w:instrText xml:space="preserve"> FORMCHECKBOX </w:instrText>
      </w:r>
      <w:r w:rsidRPr="002F0E8A">
        <w:rPr>
          <w:rFonts w:ascii="Arial" w:hAnsi="Arial"/>
        </w:rPr>
      </w:r>
      <w:r w:rsidRPr="002F0E8A">
        <w:rPr>
          <w:rFonts w:ascii="Arial" w:hAnsi="Arial"/>
        </w:rPr>
        <w:fldChar w:fldCharType="separate"/>
      </w:r>
      <w:r w:rsidRPr="002F0E8A">
        <w:rPr>
          <w:rFonts w:ascii="Arial" w:hAnsi="Arial"/>
        </w:rPr>
        <w:fldChar w:fldCharType="end"/>
      </w:r>
      <w:r w:rsidRPr="002F0E8A">
        <w:rPr>
          <w:rFonts w:ascii="Arial" w:hAnsi="Arial"/>
        </w:rPr>
        <w:t>Outro, especificar: __________________________________________</w:t>
      </w:r>
    </w:p>
    <w:p w14:paraId="608C5DCA" w14:textId="77777777" w:rsidR="0084680F" w:rsidRPr="002F0E8A" w:rsidRDefault="0084680F" w:rsidP="0084680F">
      <w:pPr>
        <w:ind w:left="284" w:hanging="284"/>
        <w:rPr>
          <w:rFonts w:ascii="Arial" w:hAnsi="Arial"/>
          <w:b/>
        </w:rPr>
      </w:pPr>
    </w:p>
    <w:p w14:paraId="03F6E9CD" w14:textId="77777777" w:rsidR="0084680F" w:rsidRPr="002F0E8A" w:rsidRDefault="0084680F" w:rsidP="0084680F">
      <w:pPr>
        <w:ind w:left="284" w:hanging="284"/>
        <w:rPr>
          <w:rFonts w:ascii="Arial" w:hAnsi="Arial"/>
        </w:rPr>
      </w:pPr>
      <w:r w:rsidRPr="002F0E8A">
        <w:rPr>
          <w:rFonts w:ascii="Arial" w:hAnsi="Arial"/>
          <w:b/>
        </w:rPr>
        <w:t xml:space="preserve">10. </w:t>
      </w:r>
      <w:r w:rsidRPr="002F0E8A">
        <w:rPr>
          <w:rFonts w:ascii="Arial" w:hAnsi="Arial"/>
        </w:rPr>
        <w:t xml:space="preserve">Assinale qual o corpo receptor (local de lançamento) dos </w:t>
      </w:r>
      <w:r w:rsidRPr="002F0E8A">
        <w:rPr>
          <w:rFonts w:ascii="Arial" w:hAnsi="Arial"/>
          <w:b/>
        </w:rPr>
        <w:t>efluentes líquidos sanitários</w:t>
      </w:r>
      <w:r w:rsidRPr="002F0E8A">
        <w:rPr>
          <w:rFonts w:ascii="Arial" w:hAnsi="Arial"/>
        </w:rPr>
        <w:t xml:space="preserve">: </w:t>
      </w:r>
    </w:p>
    <w:p w14:paraId="327401AA" w14:textId="77777777" w:rsidR="0084680F" w:rsidRPr="002F0E8A" w:rsidRDefault="0084680F" w:rsidP="0084680F">
      <w:pPr>
        <w:rPr>
          <w:rFonts w:ascii="Arial" w:hAnsi="Arial"/>
        </w:rPr>
      </w:pPr>
    </w:p>
    <w:p w14:paraId="2770A655" w14:textId="77777777" w:rsidR="0084680F" w:rsidRPr="002F0E8A" w:rsidRDefault="0084680F" w:rsidP="0084680F">
      <w:pPr>
        <w:ind w:firstLine="2977"/>
        <w:rPr>
          <w:rFonts w:ascii="Arial" w:hAnsi="Arial"/>
        </w:rPr>
      </w:pPr>
      <w:r w:rsidRPr="002F0E8A">
        <w:rPr>
          <w:rFonts w:ascii="Arial" w:hAnsi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2F0E8A">
        <w:instrText xml:space="preserve"> FORMCHECKBOX </w:instrText>
      </w:r>
      <w:r w:rsidRPr="002F0E8A">
        <w:rPr>
          <w:rFonts w:ascii="Arial" w:hAnsi="Arial"/>
        </w:rPr>
      </w:r>
      <w:r w:rsidRPr="002F0E8A">
        <w:rPr>
          <w:rFonts w:ascii="Arial" w:hAnsi="Arial"/>
        </w:rPr>
        <w:fldChar w:fldCharType="separate"/>
      </w:r>
      <w:r w:rsidRPr="002F0E8A">
        <w:rPr>
          <w:rFonts w:ascii="Arial" w:hAnsi="Arial"/>
        </w:rPr>
        <w:fldChar w:fldCharType="end"/>
      </w:r>
      <w:r w:rsidRPr="002F0E8A">
        <w:rPr>
          <w:rFonts w:ascii="Arial" w:hAnsi="Arial"/>
        </w:rPr>
        <w:t xml:space="preserve"> Rede pública</w:t>
      </w:r>
    </w:p>
    <w:p w14:paraId="27A9E0F9" w14:textId="77777777" w:rsidR="0084680F" w:rsidRPr="002F0E8A" w:rsidRDefault="0084680F" w:rsidP="0084680F">
      <w:pPr>
        <w:ind w:firstLine="2977"/>
        <w:rPr>
          <w:rFonts w:ascii="Arial" w:hAnsi="Arial"/>
        </w:rPr>
      </w:pPr>
      <w:r w:rsidRPr="002F0E8A">
        <w:rPr>
          <w:rFonts w:ascii="Arial" w:hAnsi="Arial"/>
        </w:rPr>
        <w:lastRenderedPageBreak/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2F0E8A">
        <w:instrText xml:space="preserve"> FORMCHECKBOX </w:instrText>
      </w:r>
      <w:r w:rsidRPr="002F0E8A">
        <w:rPr>
          <w:rFonts w:ascii="Arial" w:hAnsi="Arial"/>
        </w:rPr>
      </w:r>
      <w:r w:rsidRPr="002F0E8A">
        <w:rPr>
          <w:rFonts w:ascii="Arial" w:hAnsi="Arial"/>
        </w:rPr>
        <w:fldChar w:fldCharType="separate"/>
      </w:r>
      <w:r w:rsidRPr="002F0E8A">
        <w:rPr>
          <w:rFonts w:ascii="Arial" w:hAnsi="Arial"/>
        </w:rPr>
        <w:fldChar w:fldCharType="end"/>
      </w:r>
      <w:r w:rsidRPr="002F0E8A">
        <w:rPr>
          <w:rFonts w:ascii="Arial" w:hAnsi="Arial"/>
        </w:rPr>
        <w:t>Solo</w:t>
      </w:r>
    </w:p>
    <w:p w14:paraId="3B287EFC" w14:textId="77777777" w:rsidR="0084680F" w:rsidRPr="002F0E8A" w:rsidRDefault="0084680F" w:rsidP="0084680F">
      <w:pPr>
        <w:ind w:firstLine="2977"/>
        <w:rPr>
          <w:rFonts w:ascii="Arial" w:hAnsi="Arial"/>
        </w:rPr>
      </w:pPr>
      <w:r w:rsidRPr="002F0E8A">
        <w:rPr>
          <w:rFonts w:ascii="Arial" w:hAnsi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2F0E8A">
        <w:instrText xml:space="preserve"> FORMCHECKBOX </w:instrText>
      </w:r>
      <w:r w:rsidRPr="002F0E8A">
        <w:rPr>
          <w:rFonts w:ascii="Arial" w:hAnsi="Arial"/>
        </w:rPr>
      </w:r>
      <w:r w:rsidRPr="002F0E8A">
        <w:rPr>
          <w:rFonts w:ascii="Arial" w:hAnsi="Arial"/>
        </w:rPr>
        <w:fldChar w:fldCharType="separate"/>
      </w:r>
      <w:r w:rsidRPr="002F0E8A">
        <w:rPr>
          <w:rFonts w:ascii="Arial" w:hAnsi="Arial"/>
        </w:rPr>
        <w:fldChar w:fldCharType="end"/>
      </w:r>
      <w:r w:rsidRPr="002F0E8A">
        <w:rPr>
          <w:rFonts w:ascii="Arial" w:hAnsi="Arial"/>
        </w:rPr>
        <w:t>Rio, arroio, lago.  Informe o nome: ______________________________</w:t>
      </w:r>
    </w:p>
    <w:p w14:paraId="1B9C4AD0" w14:textId="77777777" w:rsidR="0084680F" w:rsidRDefault="0084680F" w:rsidP="0084680F">
      <w:pPr>
        <w:ind w:left="284" w:hanging="284"/>
        <w:rPr>
          <w:rFonts w:ascii="Arial" w:hAnsi="Arial"/>
          <w:b/>
          <w:sz w:val="19"/>
        </w:rPr>
      </w:pPr>
    </w:p>
    <w:p w14:paraId="55EEC90E" w14:textId="77777777" w:rsidR="0084680F" w:rsidRPr="003B7162" w:rsidRDefault="0084680F" w:rsidP="0084680F">
      <w:pPr>
        <w:rPr>
          <w:rFonts w:ascii="Arial" w:hAnsi="Arial"/>
        </w:rPr>
      </w:pPr>
      <w:r w:rsidRPr="003B7162">
        <w:rPr>
          <w:rFonts w:ascii="Arial" w:hAnsi="Arial"/>
          <w:b/>
        </w:rPr>
        <w:t>11</w:t>
      </w:r>
      <w:r w:rsidRPr="003B7162">
        <w:rPr>
          <w:rFonts w:ascii="Arial" w:hAnsi="Arial"/>
        </w:rPr>
        <w:t xml:space="preserve"> - Indique em qual destas etapas a atividade gera </w:t>
      </w:r>
      <w:r w:rsidRPr="003B7162">
        <w:rPr>
          <w:rFonts w:ascii="Arial" w:hAnsi="Arial"/>
          <w:b/>
        </w:rPr>
        <w:t>efluentes líquidos :</w:t>
      </w:r>
      <w:r w:rsidRPr="003B7162">
        <w:rPr>
          <w:rFonts w:ascii="Arial" w:hAnsi="Arial"/>
        </w:rPr>
        <w:t>(marque "X" nos quadros em branco)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6"/>
        <w:gridCol w:w="1686"/>
      </w:tblGrid>
      <w:tr w:rsidR="0084680F" w:rsidRPr="003B7162" w14:paraId="7ECA567D" w14:textId="77777777" w:rsidTr="00161E8B">
        <w:trPr>
          <w:cantSplit/>
          <w:jc w:val="center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F2F2F2"/>
          </w:tcPr>
          <w:p w14:paraId="44A40078" w14:textId="77777777" w:rsidR="0084680F" w:rsidRPr="003B7162" w:rsidRDefault="0084680F" w:rsidP="00161E8B">
            <w:pPr>
              <w:ind w:left="284" w:hanging="284"/>
              <w:jc w:val="center"/>
              <w:rPr>
                <w:rFonts w:ascii="Arial" w:hAnsi="Arial"/>
                <w:b/>
              </w:rPr>
            </w:pPr>
            <w:r w:rsidRPr="003B7162">
              <w:rPr>
                <w:rFonts w:ascii="Arial" w:hAnsi="Arial"/>
                <w:b/>
              </w:rPr>
              <w:t>Etapa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2F2F2"/>
          </w:tcPr>
          <w:p w14:paraId="62B2C206" w14:textId="77777777" w:rsidR="0084680F" w:rsidRPr="003B7162" w:rsidRDefault="0084680F" w:rsidP="00161E8B">
            <w:pPr>
              <w:ind w:left="284" w:hanging="284"/>
              <w:jc w:val="center"/>
              <w:rPr>
                <w:rFonts w:ascii="Arial" w:hAnsi="Arial"/>
                <w:b/>
              </w:rPr>
            </w:pPr>
            <w:r w:rsidRPr="003B7162">
              <w:rPr>
                <w:rFonts w:ascii="Arial" w:hAnsi="Arial"/>
                <w:b/>
              </w:rPr>
              <w:t>Efluente Líquido</w:t>
            </w:r>
          </w:p>
        </w:tc>
      </w:tr>
      <w:tr w:rsidR="0084680F" w:rsidRPr="003B7162" w14:paraId="40E0127E" w14:textId="77777777" w:rsidTr="00161E8B">
        <w:trPr>
          <w:cantSplit/>
          <w:jc w:val="center"/>
        </w:trPr>
        <w:tc>
          <w:tcPr>
            <w:tcW w:w="7876" w:type="dxa"/>
            <w:tcBorders>
              <w:left w:val="single" w:sz="8" w:space="0" w:color="000000"/>
              <w:bottom w:val="single" w:sz="1" w:space="0" w:color="000000"/>
            </w:tcBorders>
          </w:tcPr>
          <w:p w14:paraId="3364F258" w14:textId="77777777" w:rsidR="0084680F" w:rsidRPr="003B7162" w:rsidRDefault="0084680F" w:rsidP="00161E8B">
            <w:pPr>
              <w:ind w:left="284" w:hanging="284"/>
              <w:rPr>
                <w:rFonts w:ascii="Arial" w:hAnsi="Arial"/>
              </w:rPr>
            </w:pPr>
            <w:r w:rsidRPr="003B7162">
              <w:rPr>
                <w:rFonts w:ascii="Arial" w:hAnsi="Arial"/>
              </w:rPr>
              <w:t>Processo de Produção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2B1FA67" w14:textId="77777777" w:rsidR="0084680F" w:rsidRPr="003B7162" w:rsidRDefault="0084680F" w:rsidP="00161E8B">
            <w:pPr>
              <w:ind w:left="284" w:hanging="284"/>
              <w:jc w:val="center"/>
              <w:rPr>
                <w:rFonts w:ascii="Arial" w:hAnsi="Arial"/>
              </w:rPr>
            </w:pPr>
          </w:p>
        </w:tc>
      </w:tr>
      <w:tr w:rsidR="0084680F" w:rsidRPr="003B7162" w14:paraId="3D5EAC2B" w14:textId="77777777" w:rsidTr="00161E8B">
        <w:trPr>
          <w:cantSplit/>
          <w:jc w:val="center"/>
        </w:trPr>
        <w:tc>
          <w:tcPr>
            <w:tcW w:w="7876" w:type="dxa"/>
            <w:tcBorders>
              <w:left w:val="single" w:sz="8" w:space="0" w:color="000000"/>
              <w:bottom w:val="single" w:sz="1" w:space="0" w:color="000000"/>
            </w:tcBorders>
          </w:tcPr>
          <w:p w14:paraId="6F3233C7" w14:textId="77777777" w:rsidR="0084680F" w:rsidRPr="003B7162" w:rsidRDefault="0084680F" w:rsidP="00161E8B">
            <w:pPr>
              <w:ind w:left="284" w:hanging="284"/>
              <w:rPr>
                <w:rFonts w:ascii="Arial" w:hAnsi="Arial"/>
              </w:rPr>
            </w:pPr>
            <w:r w:rsidRPr="003B7162">
              <w:rPr>
                <w:rFonts w:ascii="Arial" w:hAnsi="Arial"/>
              </w:rPr>
              <w:t>Refrigeração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3F9487C" w14:textId="77777777" w:rsidR="0084680F" w:rsidRPr="003B7162" w:rsidRDefault="0084680F" w:rsidP="00161E8B">
            <w:pPr>
              <w:ind w:left="284" w:hanging="284"/>
              <w:jc w:val="center"/>
              <w:rPr>
                <w:rFonts w:ascii="Arial" w:hAnsi="Arial"/>
              </w:rPr>
            </w:pPr>
          </w:p>
        </w:tc>
      </w:tr>
      <w:tr w:rsidR="0084680F" w:rsidRPr="003B7162" w14:paraId="06EFE9AA" w14:textId="77777777" w:rsidTr="00161E8B">
        <w:trPr>
          <w:cantSplit/>
          <w:jc w:val="center"/>
        </w:trPr>
        <w:tc>
          <w:tcPr>
            <w:tcW w:w="7876" w:type="dxa"/>
            <w:tcBorders>
              <w:left w:val="single" w:sz="8" w:space="0" w:color="000000"/>
              <w:bottom w:val="single" w:sz="1" w:space="0" w:color="000000"/>
            </w:tcBorders>
          </w:tcPr>
          <w:p w14:paraId="73FFAF7B" w14:textId="77777777" w:rsidR="0084680F" w:rsidRPr="003B7162" w:rsidRDefault="0084680F" w:rsidP="00161E8B">
            <w:pPr>
              <w:ind w:left="284" w:hanging="284"/>
              <w:rPr>
                <w:rFonts w:ascii="Arial" w:hAnsi="Arial"/>
              </w:rPr>
            </w:pPr>
            <w:r w:rsidRPr="003B7162">
              <w:rPr>
                <w:rFonts w:ascii="Arial" w:hAnsi="Arial"/>
              </w:rPr>
              <w:t>Lavagem de Pisos e Equipamentos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2FBF4ED" w14:textId="77777777" w:rsidR="0084680F" w:rsidRPr="003B7162" w:rsidRDefault="0084680F" w:rsidP="00161E8B">
            <w:pPr>
              <w:ind w:left="284" w:hanging="284"/>
              <w:jc w:val="center"/>
              <w:rPr>
                <w:rFonts w:ascii="Arial" w:hAnsi="Arial"/>
              </w:rPr>
            </w:pPr>
          </w:p>
        </w:tc>
      </w:tr>
      <w:tr w:rsidR="0084680F" w:rsidRPr="003B7162" w14:paraId="269B4398" w14:textId="77777777" w:rsidTr="00161E8B">
        <w:trPr>
          <w:cantSplit/>
          <w:jc w:val="center"/>
        </w:trPr>
        <w:tc>
          <w:tcPr>
            <w:tcW w:w="7876" w:type="dxa"/>
            <w:tcBorders>
              <w:left w:val="single" w:sz="8" w:space="0" w:color="000000"/>
              <w:bottom w:val="single" w:sz="1" w:space="0" w:color="000000"/>
            </w:tcBorders>
          </w:tcPr>
          <w:p w14:paraId="3CE3CFC3" w14:textId="77777777" w:rsidR="0084680F" w:rsidRPr="003B7162" w:rsidRDefault="0084680F" w:rsidP="00161E8B">
            <w:pPr>
              <w:ind w:left="284" w:hanging="284"/>
              <w:rPr>
                <w:rFonts w:ascii="Arial" w:hAnsi="Arial"/>
              </w:rPr>
            </w:pPr>
            <w:r w:rsidRPr="003B7162">
              <w:rPr>
                <w:rFonts w:ascii="Arial" w:hAnsi="Arial"/>
              </w:rPr>
              <w:t>Lavagem de Veículos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AA63DBD" w14:textId="77777777" w:rsidR="0084680F" w:rsidRPr="003B7162" w:rsidRDefault="0084680F" w:rsidP="00161E8B">
            <w:pPr>
              <w:ind w:left="284" w:hanging="284"/>
              <w:jc w:val="center"/>
              <w:rPr>
                <w:rFonts w:ascii="Arial" w:hAnsi="Arial"/>
              </w:rPr>
            </w:pPr>
          </w:p>
        </w:tc>
      </w:tr>
      <w:tr w:rsidR="0084680F" w:rsidRPr="003B7162" w14:paraId="564306A3" w14:textId="77777777" w:rsidTr="00161E8B">
        <w:trPr>
          <w:cantSplit/>
          <w:jc w:val="center"/>
        </w:trPr>
        <w:tc>
          <w:tcPr>
            <w:tcW w:w="7876" w:type="dxa"/>
            <w:tcBorders>
              <w:left w:val="single" w:sz="8" w:space="0" w:color="000000"/>
              <w:bottom w:val="single" w:sz="8" w:space="0" w:color="000000"/>
            </w:tcBorders>
          </w:tcPr>
          <w:p w14:paraId="2D7CE015" w14:textId="77777777" w:rsidR="0084680F" w:rsidRPr="003B7162" w:rsidRDefault="0084680F" w:rsidP="00161E8B">
            <w:pPr>
              <w:ind w:left="284" w:hanging="284"/>
              <w:rPr>
                <w:rFonts w:ascii="Arial" w:hAnsi="Arial"/>
              </w:rPr>
            </w:pPr>
            <w:r w:rsidRPr="003B7162">
              <w:rPr>
                <w:rFonts w:ascii="Arial" w:hAnsi="Arial"/>
              </w:rPr>
              <w:t>Outras Etapas, especificar quais: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2AAD5282" w14:textId="77777777" w:rsidR="0084680F" w:rsidRPr="003B7162" w:rsidRDefault="0084680F" w:rsidP="00161E8B">
            <w:pPr>
              <w:ind w:left="284" w:hanging="284"/>
              <w:jc w:val="center"/>
              <w:rPr>
                <w:rFonts w:ascii="Arial" w:hAnsi="Arial"/>
              </w:rPr>
            </w:pPr>
          </w:p>
        </w:tc>
      </w:tr>
    </w:tbl>
    <w:p w14:paraId="64628B02" w14:textId="77777777" w:rsidR="0084680F" w:rsidRDefault="0084680F" w:rsidP="0084680F">
      <w:pPr>
        <w:ind w:left="284" w:hanging="284"/>
        <w:rPr>
          <w:rFonts w:ascii="Arial" w:hAnsi="Arial"/>
          <w:b/>
          <w:sz w:val="19"/>
        </w:rPr>
      </w:pPr>
    </w:p>
    <w:p w14:paraId="337BA5DE" w14:textId="77777777" w:rsidR="0084680F" w:rsidRDefault="0084680F" w:rsidP="0084680F">
      <w:pPr>
        <w:ind w:left="284" w:hanging="284"/>
        <w:rPr>
          <w:rFonts w:ascii="Arial" w:hAnsi="Arial"/>
          <w:b/>
          <w:sz w:val="19"/>
        </w:rPr>
      </w:pPr>
    </w:p>
    <w:p w14:paraId="2996FCD5" w14:textId="77777777" w:rsidR="0084680F" w:rsidRDefault="0084680F" w:rsidP="0084680F">
      <w:pPr>
        <w:ind w:left="360"/>
        <w:rPr>
          <w:rFonts w:ascii="Arial" w:hAnsi="Arial"/>
          <w:sz w:val="19"/>
        </w:rPr>
      </w:pPr>
    </w:p>
    <w:p w14:paraId="206E4049" w14:textId="77777777" w:rsidR="0084680F" w:rsidRPr="003B7162" w:rsidRDefault="0084680F" w:rsidP="008468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left="284" w:hanging="284"/>
        <w:jc w:val="center"/>
        <w:rPr>
          <w:rFonts w:ascii="Arial" w:hAnsi="Arial"/>
          <w:b/>
        </w:rPr>
      </w:pPr>
      <w:r w:rsidRPr="003B7162">
        <w:rPr>
          <w:rFonts w:ascii="Arial" w:hAnsi="Arial"/>
          <w:b/>
        </w:rPr>
        <w:t>INF</w:t>
      </w:r>
      <w:r>
        <w:rPr>
          <w:rFonts w:ascii="Arial" w:hAnsi="Arial"/>
          <w:b/>
        </w:rPr>
        <w:t>ORMAÇÕES SOBRE RESÍDUOS SÓLIDOS</w:t>
      </w:r>
    </w:p>
    <w:p w14:paraId="40A5003E" w14:textId="77777777" w:rsidR="0084680F" w:rsidRDefault="0084680F" w:rsidP="0084680F">
      <w:pPr>
        <w:ind w:left="284" w:hanging="284"/>
        <w:rPr>
          <w:rFonts w:ascii="Arial" w:hAnsi="Arial"/>
          <w:b/>
          <w:sz w:val="19"/>
        </w:rPr>
      </w:pPr>
    </w:p>
    <w:p w14:paraId="15072E8E" w14:textId="77777777" w:rsidR="0084680F" w:rsidRPr="003B7162" w:rsidRDefault="0084680F" w:rsidP="0084680F">
      <w:pPr>
        <w:shd w:val="clear" w:color="auto" w:fill="F2F2F2"/>
        <w:ind w:firstLine="142"/>
        <w:jc w:val="center"/>
        <w:rPr>
          <w:rFonts w:ascii="Arial" w:hAnsi="Arial"/>
        </w:rPr>
      </w:pPr>
      <w:r w:rsidRPr="003B7162">
        <w:rPr>
          <w:rFonts w:ascii="Arial" w:hAnsi="Arial"/>
          <w:b/>
        </w:rPr>
        <w:t xml:space="preserve">Resíduo sólido </w:t>
      </w:r>
      <w:r w:rsidRPr="003B7162">
        <w:rPr>
          <w:rFonts w:ascii="Arial" w:hAnsi="Arial"/>
        </w:rPr>
        <w:t>é todo o resíduo resultante da atividade da indústria que apresente estado físico sólido, semi-sólido ou pastoso, ou ainda que apresente estado físico líquido com características que tornem inviável seu tratamento para posterior lançamento na rede de esgotos ou corpos d'água, e que exige confinamento para a destinação final.</w:t>
      </w:r>
    </w:p>
    <w:p w14:paraId="4F91C3DE" w14:textId="77777777" w:rsidR="0084680F" w:rsidRPr="003B7162" w:rsidRDefault="0084680F" w:rsidP="0084680F">
      <w:pPr>
        <w:ind w:left="284" w:hanging="284"/>
        <w:rPr>
          <w:rFonts w:ascii="Arial" w:hAnsi="Arial"/>
          <w:b/>
        </w:rPr>
      </w:pPr>
    </w:p>
    <w:p w14:paraId="26140407" w14:textId="77777777" w:rsidR="0084680F" w:rsidRPr="003B7162" w:rsidRDefault="0084680F" w:rsidP="0084680F">
      <w:pPr>
        <w:rPr>
          <w:rFonts w:ascii="Arial" w:hAnsi="Arial"/>
        </w:rPr>
      </w:pPr>
      <w:r w:rsidRPr="003B7162">
        <w:rPr>
          <w:rFonts w:ascii="Arial" w:hAnsi="Arial"/>
        </w:rPr>
        <w:t>12.- A atividade gera resíduos sólidos no setor administrativo?  Sim  ___   Não ___</w:t>
      </w:r>
    </w:p>
    <w:p w14:paraId="68EB34FE" w14:textId="77777777" w:rsidR="0084680F" w:rsidRPr="003B7162" w:rsidRDefault="0084680F" w:rsidP="0084680F">
      <w:pPr>
        <w:ind w:firstLine="60"/>
        <w:rPr>
          <w:rFonts w:ascii="Arial" w:hAnsi="Arial"/>
        </w:rPr>
      </w:pPr>
    </w:p>
    <w:p w14:paraId="225CD3CF" w14:textId="77777777" w:rsidR="0084680F" w:rsidRPr="003B7162" w:rsidRDefault="0084680F" w:rsidP="0084680F">
      <w:pPr>
        <w:rPr>
          <w:rFonts w:ascii="Arial" w:hAnsi="Arial"/>
        </w:rPr>
      </w:pPr>
      <w:r w:rsidRPr="003B7162">
        <w:rPr>
          <w:rFonts w:ascii="Arial" w:hAnsi="Arial"/>
        </w:rPr>
        <w:t>12.1 - A atividade gera resíduos sólidos no refeitório? Sim  ___   Não ___</w:t>
      </w:r>
    </w:p>
    <w:p w14:paraId="5E367660" w14:textId="77777777" w:rsidR="0084680F" w:rsidRPr="003B7162" w:rsidRDefault="0084680F" w:rsidP="0084680F">
      <w:pPr>
        <w:ind w:left="284" w:hanging="284"/>
        <w:rPr>
          <w:rFonts w:ascii="Arial" w:hAnsi="Arial"/>
        </w:rPr>
      </w:pPr>
    </w:p>
    <w:p w14:paraId="6A683A55" w14:textId="77777777" w:rsidR="0084680F" w:rsidRPr="003B7162" w:rsidRDefault="0084680F" w:rsidP="0084680F">
      <w:pPr>
        <w:rPr>
          <w:rFonts w:ascii="Arial" w:hAnsi="Arial"/>
        </w:rPr>
      </w:pPr>
      <w:r w:rsidRPr="003B7162">
        <w:rPr>
          <w:rFonts w:ascii="Arial" w:hAnsi="Arial"/>
        </w:rPr>
        <w:t xml:space="preserve">12.2 - A atividade gera resíduo sólido no processo industrial de padaria, açougue e etc.? Sim  ___   Não ___  </w:t>
      </w:r>
    </w:p>
    <w:p w14:paraId="3B92B994" w14:textId="77777777" w:rsidR="0084680F" w:rsidRPr="003B7162" w:rsidRDefault="0084680F" w:rsidP="0084680F">
      <w:pPr>
        <w:ind w:left="284" w:hanging="284"/>
        <w:rPr>
          <w:rFonts w:ascii="Arial" w:hAnsi="Arial"/>
          <w:b/>
        </w:rPr>
      </w:pPr>
    </w:p>
    <w:p w14:paraId="06E62F6C" w14:textId="77777777" w:rsidR="0084680F" w:rsidRPr="003B7162" w:rsidRDefault="0084680F" w:rsidP="0084680F">
      <w:pPr>
        <w:jc w:val="both"/>
        <w:rPr>
          <w:rFonts w:ascii="Arial" w:hAnsi="Arial"/>
        </w:rPr>
      </w:pPr>
      <w:r w:rsidRPr="003B7162">
        <w:rPr>
          <w:rFonts w:ascii="Arial" w:hAnsi="Arial"/>
        </w:rPr>
        <w:t xml:space="preserve">12.3 - Indique a quantidade mensal atual de resíduos sólidos gerados pela atividade, inclusive resíduo administrativo e de refeitório: </w:t>
      </w:r>
    </w:p>
    <w:p w14:paraId="47B5EEBE" w14:textId="77777777" w:rsidR="0084680F" w:rsidRDefault="0084680F" w:rsidP="0084680F">
      <w:pPr>
        <w:ind w:right="49"/>
        <w:rPr>
          <w:rFonts w:ascii="Arial" w:hAnsi="Arial"/>
          <w:sz w:val="17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009"/>
        <w:gridCol w:w="1276"/>
        <w:gridCol w:w="1600"/>
      </w:tblGrid>
      <w:tr w:rsidR="0084680F" w14:paraId="7D4018A7" w14:textId="77777777" w:rsidTr="00161E8B">
        <w:trPr>
          <w:cantSplit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2994C4D1" w14:textId="77777777" w:rsidR="0084680F" w:rsidRDefault="0084680F" w:rsidP="00161E8B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B4F5EF1" w14:textId="77777777" w:rsidR="0084680F" w:rsidRPr="003B7162" w:rsidRDefault="0084680F" w:rsidP="00161E8B">
            <w:pPr>
              <w:jc w:val="center"/>
              <w:rPr>
                <w:rFonts w:ascii="Arial" w:hAnsi="Arial"/>
                <w:b/>
              </w:rPr>
            </w:pPr>
            <w:r w:rsidRPr="003B7162">
              <w:rPr>
                <w:rFonts w:ascii="Arial" w:hAnsi="Arial"/>
                <w:b/>
              </w:rPr>
              <w:t>Tipo de Resíduo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EFA154C" w14:textId="77777777" w:rsidR="0084680F" w:rsidRDefault="0084680F" w:rsidP="00161E8B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Unidade de medida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B0FE4F8" w14:textId="77777777" w:rsidR="0084680F" w:rsidRDefault="0084680F" w:rsidP="00161E8B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Quantidade</w:t>
            </w:r>
          </w:p>
          <w:p w14:paraId="4BCFC833" w14:textId="77777777" w:rsidR="0084680F" w:rsidRDefault="0084680F" w:rsidP="00161E8B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por ano</w:t>
            </w:r>
          </w:p>
        </w:tc>
      </w:tr>
      <w:tr w:rsidR="0084680F" w14:paraId="2202FE5B" w14:textId="77777777" w:rsidTr="00161E8B">
        <w:trPr>
          <w:cantSplit/>
          <w:jc w:val="center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1EFEAD7D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6009" w:type="dxa"/>
            <w:tcBorders>
              <w:top w:val="single" w:sz="8" w:space="0" w:color="000000"/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2B5260C4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1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</w:tcPr>
          <w:p w14:paraId="1256F634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2D2FE8CE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2CD68711" w14:textId="77777777" w:rsidTr="00161E8B">
        <w:trPr>
          <w:cantSplit/>
          <w:jc w:val="center"/>
        </w:trPr>
        <w:tc>
          <w:tcPr>
            <w:tcW w:w="635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67E4A287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6009" w:type="dxa"/>
            <w:tcBorders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493BFB18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bottom w:val="single" w:sz="1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</w:tcPr>
          <w:p w14:paraId="1D1CB0B2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00" w:type="dxa"/>
            <w:tcBorders>
              <w:bottom w:val="single" w:sz="1" w:space="0" w:color="000000"/>
              <w:right w:val="single" w:sz="8" w:space="0" w:color="000000"/>
            </w:tcBorders>
          </w:tcPr>
          <w:p w14:paraId="70B3627F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02A3D8FA" w14:textId="77777777" w:rsidTr="00161E8B">
        <w:trPr>
          <w:cantSplit/>
          <w:jc w:val="center"/>
        </w:trPr>
        <w:tc>
          <w:tcPr>
            <w:tcW w:w="635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3D08646D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6009" w:type="dxa"/>
            <w:tcBorders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06018DDB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bottom w:val="single" w:sz="1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</w:tcPr>
          <w:p w14:paraId="04ABBF63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00" w:type="dxa"/>
            <w:tcBorders>
              <w:bottom w:val="single" w:sz="1" w:space="0" w:color="000000"/>
              <w:right w:val="single" w:sz="8" w:space="0" w:color="000000"/>
            </w:tcBorders>
          </w:tcPr>
          <w:p w14:paraId="4BD9EE9D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36B6B032" w14:textId="77777777" w:rsidTr="00161E8B">
        <w:trPr>
          <w:cantSplit/>
          <w:jc w:val="center"/>
        </w:trPr>
        <w:tc>
          <w:tcPr>
            <w:tcW w:w="635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62C79D6D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6009" w:type="dxa"/>
            <w:tcBorders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1EEF37B1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bottom w:val="single" w:sz="1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</w:tcPr>
          <w:p w14:paraId="5A384AA8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00" w:type="dxa"/>
            <w:tcBorders>
              <w:bottom w:val="single" w:sz="1" w:space="0" w:color="000000"/>
              <w:right w:val="single" w:sz="8" w:space="0" w:color="000000"/>
            </w:tcBorders>
          </w:tcPr>
          <w:p w14:paraId="3C94E234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79372846" w14:textId="77777777" w:rsidTr="00161E8B">
        <w:trPr>
          <w:cantSplit/>
          <w:jc w:val="center"/>
        </w:trPr>
        <w:tc>
          <w:tcPr>
            <w:tcW w:w="635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199236B3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6009" w:type="dxa"/>
            <w:tcBorders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19491DE9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bottom w:val="single" w:sz="1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</w:tcPr>
          <w:p w14:paraId="250D45EB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00" w:type="dxa"/>
            <w:tcBorders>
              <w:bottom w:val="single" w:sz="1" w:space="0" w:color="000000"/>
              <w:right w:val="single" w:sz="8" w:space="0" w:color="000000"/>
            </w:tcBorders>
          </w:tcPr>
          <w:p w14:paraId="09400CC9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7F0DE38B" w14:textId="77777777" w:rsidTr="00161E8B">
        <w:trPr>
          <w:cantSplit/>
          <w:jc w:val="center"/>
        </w:trPr>
        <w:tc>
          <w:tcPr>
            <w:tcW w:w="635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5410FA8B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6009" w:type="dxa"/>
            <w:tcBorders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2A687CBD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bottom w:val="single" w:sz="1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</w:tcPr>
          <w:p w14:paraId="05863B20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00" w:type="dxa"/>
            <w:tcBorders>
              <w:bottom w:val="single" w:sz="1" w:space="0" w:color="000000"/>
              <w:right w:val="single" w:sz="8" w:space="0" w:color="000000"/>
            </w:tcBorders>
          </w:tcPr>
          <w:p w14:paraId="0996F3A6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3FD3446B" w14:textId="77777777" w:rsidTr="00161E8B">
        <w:trPr>
          <w:cantSplit/>
          <w:jc w:val="center"/>
        </w:trPr>
        <w:tc>
          <w:tcPr>
            <w:tcW w:w="635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52DF4D32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6009" w:type="dxa"/>
            <w:tcBorders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5BA16130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bottom w:val="single" w:sz="1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</w:tcPr>
          <w:p w14:paraId="591A4919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00" w:type="dxa"/>
            <w:tcBorders>
              <w:bottom w:val="single" w:sz="1" w:space="0" w:color="000000"/>
              <w:right w:val="single" w:sz="8" w:space="0" w:color="000000"/>
            </w:tcBorders>
          </w:tcPr>
          <w:p w14:paraId="60733C0A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01927263" w14:textId="77777777" w:rsidTr="00161E8B">
        <w:trPr>
          <w:cantSplit/>
          <w:jc w:val="center"/>
        </w:trPr>
        <w:tc>
          <w:tcPr>
            <w:tcW w:w="635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26F48F38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6009" w:type="dxa"/>
            <w:tcBorders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0F2722BA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bottom w:val="single" w:sz="1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</w:tcPr>
          <w:p w14:paraId="6B6BE2B4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00" w:type="dxa"/>
            <w:tcBorders>
              <w:bottom w:val="single" w:sz="1" w:space="0" w:color="000000"/>
              <w:right w:val="single" w:sz="8" w:space="0" w:color="000000"/>
            </w:tcBorders>
          </w:tcPr>
          <w:p w14:paraId="24E508E1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5B964525" w14:textId="77777777" w:rsidTr="00161E8B">
        <w:trPr>
          <w:cantSplit/>
          <w:jc w:val="center"/>
        </w:trPr>
        <w:tc>
          <w:tcPr>
            <w:tcW w:w="635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6A3B00DA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6009" w:type="dxa"/>
            <w:tcBorders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749C9092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bottom w:val="single" w:sz="1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</w:tcPr>
          <w:p w14:paraId="3563337D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00" w:type="dxa"/>
            <w:tcBorders>
              <w:bottom w:val="single" w:sz="1" w:space="0" w:color="000000"/>
              <w:right w:val="single" w:sz="8" w:space="0" w:color="000000"/>
            </w:tcBorders>
          </w:tcPr>
          <w:p w14:paraId="39BB2564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2B306B34" w14:textId="77777777" w:rsidTr="00161E8B">
        <w:trPr>
          <w:cantSplit/>
          <w:jc w:val="center"/>
        </w:trPr>
        <w:tc>
          <w:tcPr>
            <w:tcW w:w="635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2EE771C9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6009" w:type="dxa"/>
            <w:tcBorders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00050198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bottom w:val="single" w:sz="1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</w:tcPr>
          <w:p w14:paraId="5B1AC1F7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00" w:type="dxa"/>
            <w:tcBorders>
              <w:bottom w:val="single" w:sz="1" w:space="0" w:color="000000"/>
              <w:right w:val="single" w:sz="8" w:space="0" w:color="000000"/>
            </w:tcBorders>
          </w:tcPr>
          <w:p w14:paraId="2C8FFED8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1D67F6A7" w14:textId="77777777" w:rsidTr="00161E8B">
        <w:trPr>
          <w:cantSplit/>
          <w:jc w:val="center"/>
        </w:trPr>
        <w:tc>
          <w:tcPr>
            <w:tcW w:w="635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7B8D6F59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6009" w:type="dxa"/>
            <w:tcBorders>
              <w:bottom w:val="single" w:sz="1" w:space="0" w:color="000000"/>
              <w:right w:val="single" w:sz="1" w:space="0" w:color="000000"/>
            </w:tcBorders>
            <w:tcMar>
              <w:left w:w="71" w:type="dxa"/>
              <w:right w:w="71" w:type="dxa"/>
            </w:tcMar>
          </w:tcPr>
          <w:p w14:paraId="7BF591C7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bottom w:val="single" w:sz="1" w:space="0" w:color="000000"/>
              <w:right w:val="single" w:sz="8" w:space="0" w:color="000000"/>
            </w:tcBorders>
            <w:tcMar>
              <w:left w:w="71" w:type="dxa"/>
              <w:right w:w="71" w:type="dxa"/>
            </w:tcMar>
          </w:tcPr>
          <w:p w14:paraId="16E68797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00" w:type="dxa"/>
            <w:tcBorders>
              <w:bottom w:val="single" w:sz="1" w:space="0" w:color="000000"/>
              <w:right w:val="single" w:sz="8" w:space="0" w:color="000000"/>
            </w:tcBorders>
          </w:tcPr>
          <w:p w14:paraId="24EC6EEB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</w:tbl>
    <w:p w14:paraId="386E30DF" w14:textId="77777777" w:rsidR="0084680F" w:rsidRDefault="0084680F" w:rsidP="0084680F">
      <w:pPr>
        <w:ind w:right="49"/>
        <w:rPr>
          <w:rFonts w:ascii="Arial" w:hAnsi="Arial"/>
          <w:sz w:val="19"/>
        </w:rPr>
      </w:pPr>
    </w:p>
    <w:p w14:paraId="7655AA6F" w14:textId="77777777" w:rsidR="0084680F" w:rsidRDefault="0084680F" w:rsidP="0084680F">
      <w:pPr>
        <w:rPr>
          <w:rFonts w:ascii="Arial" w:hAnsi="Arial"/>
          <w:b/>
          <w:sz w:val="19"/>
        </w:rPr>
      </w:pPr>
    </w:p>
    <w:p w14:paraId="4F7852D8" w14:textId="77777777" w:rsidR="0084680F" w:rsidRPr="003B7162" w:rsidRDefault="0084680F" w:rsidP="0084680F">
      <w:pPr>
        <w:rPr>
          <w:rFonts w:ascii="Arial" w:hAnsi="Arial"/>
        </w:rPr>
      </w:pPr>
      <w:r w:rsidRPr="003B7162">
        <w:rPr>
          <w:rFonts w:ascii="Arial" w:hAnsi="Arial"/>
        </w:rPr>
        <w:t xml:space="preserve">12.4 - Indique o </w:t>
      </w:r>
      <w:r w:rsidRPr="003B7162">
        <w:rPr>
          <w:rFonts w:ascii="Arial" w:hAnsi="Arial"/>
          <w:b/>
        </w:rPr>
        <w:t>local e o tipo de armazenamento temporário</w:t>
      </w:r>
      <w:r w:rsidRPr="003B7162">
        <w:rPr>
          <w:rFonts w:ascii="Arial" w:hAnsi="Arial"/>
        </w:rPr>
        <w:t xml:space="preserve"> dos resíduos citados na questão anterior:</w:t>
      </w:r>
    </w:p>
    <w:p w14:paraId="560EFF4F" w14:textId="77777777" w:rsidR="0084680F" w:rsidRDefault="0084680F" w:rsidP="0084680F">
      <w:pPr>
        <w:rPr>
          <w:rFonts w:ascii="Arial" w:hAnsi="Arial"/>
          <w:sz w:val="19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87"/>
        <w:gridCol w:w="851"/>
        <w:gridCol w:w="1063"/>
        <w:gridCol w:w="1064"/>
        <w:gridCol w:w="992"/>
        <w:gridCol w:w="993"/>
        <w:gridCol w:w="1417"/>
        <w:gridCol w:w="2107"/>
      </w:tblGrid>
      <w:tr w:rsidR="0084680F" w14:paraId="5FAAA7E2" w14:textId="77777777" w:rsidTr="00161E8B">
        <w:trPr>
          <w:cantSplit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1865678C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5422447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Local de </w:t>
            </w:r>
          </w:p>
          <w:p w14:paraId="55767708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Armazenamento</w:t>
            </w:r>
          </w:p>
        </w:tc>
        <w:tc>
          <w:tcPr>
            <w:tcW w:w="6573" w:type="dxa"/>
            <w:gridSpan w:val="5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CC1536F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Tipo de Armazenamento</w:t>
            </w:r>
          </w:p>
        </w:tc>
      </w:tr>
      <w:tr w:rsidR="0084680F" w14:paraId="48029256" w14:textId="77777777" w:rsidTr="00161E8B">
        <w:trPr>
          <w:cantSplit/>
          <w:jc w:val="center"/>
        </w:trPr>
        <w:tc>
          <w:tcPr>
            <w:tcW w:w="1087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0F76BC9" w14:textId="77777777" w:rsidR="0084680F" w:rsidRDefault="0084680F" w:rsidP="00161E8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EEEB9F7" w14:textId="77777777" w:rsidR="0084680F" w:rsidRDefault="0084680F" w:rsidP="00161E8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 área da empresa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4760F832" w14:textId="77777777" w:rsidR="0084680F" w:rsidRDefault="0084680F" w:rsidP="00161E8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fora da área da empresa</w:t>
            </w:r>
          </w:p>
        </w:tc>
        <w:tc>
          <w:tcPr>
            <w:tcW w:w="1064" w:type="dxa"/>
            <w:tcBorders>
              <w:bottom w:val="single" w:sz="1" w:space="0" w:color="000000"/>
            </w:tcBorders>
            <w:shd w:val="clear" w:color="auto" w:fill="F2F2F2"/>
          </w:tcPr>
          <w:p w14:paraId="6E1E6A3B" w14:textId="77777777" w:rsidR="0084680F" w:rsidRDefault="0084680F" w:rsidP="00161E8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área fechada com telhado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FDE51FF" w14:textId="77777777" w:rsidR="0084680F" w:rsidRDefault="0084680F" w:rsidP="00161E8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área aberta com telhado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EFC6127" w14:textId="77777777" w:rsidR="0084680F" w:rsidRDefault="0084680F" w:rsidP="00161E8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área sem cobertura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327F3E1" w14:textId="77777777" w:rsidR="0084680F" w:rsidRDefault="0084680F" w:rsidP="00161E8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resíduo coberto com lona ou filme plástico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2F2F2"/>
          </w:tcPr>
          <w:p w14:paraId="4EC3C8FE" w14:textId="77777777" w:rsidR="0084680F" w:rsidRDefault="0084680F" w:rsidP="00161E8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Outros modos, especificar</w:t>
            </w:r>
          </w:p>
        </w:tc>
      </w:tr>
      <w:tr w:rsidR="0084680F" w14:paraId="1BB34A44" w14:textId="77777777" w:rsidTr="00161E8B">
        <w:trPr>
          <w:cantSplit/>
          <w:jc w:val="center"/>
        </w:trPr>
        <w:tc>
          <w:tcPr>
            <w:tcW w:w="1087" w:type="dxa"/>
            <w:tcBorders>
              <w:left w:val="single" w:sz="8" w:space="0" w:color="000000"/>
              <w:bottom w:val="single" w:sz="1" w:space="0" w:color="000000"/>
            </w:tcBorders>
          </w:tcPr>
          <w:p w14:paraId="25B4D3D2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52EEC51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CAEC7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4" w:type="dxa"/>
            <w:tcBorders>
              <w:bottom w:val="single" w:sz="1" w:space="0" w:color="000000"/>
            </w:tcBorders>
          </w:tcPr>
          <w:p w14:paraId="1139C97C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0F34E92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11A1D8B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1EC238E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B1CD20E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4A318D8F" w14:textId="77777777" w:rsidTr="00161E8B">
        <w:trPr>
          <w:cantSplit/>
          <w:jc w:val="center"/>
        </w:trPr>
        <w:tc>
          <w:tcPr>
            <w:tcW w:w="1087" w:type="dxa"/>
            <w:tcBorders>
              <w:left w:val="single" w:sz="8" w:space="0" w:color="000000"/>
              <w:bottom w:val="single" w:sz="1" w:space="0" w:color="000000"/>
            </w:tcBorders>
          </w:tcPr>
          <w:p w14:paraId="4834CAD3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C55DC5E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3C236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4" w:type="dxa"/>
            <w:tcBorders>
              <w:bottom w:val="single" w:sz="1" w:space="0" w:color="000000"/>
            </w:tcBorders>
          </w:tcPr>
          <w:p w14:paraId="466E7712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6DAC548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61CF2988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3792018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8D122D1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177016E6" w14:textId="77777777" w:rsidTr="00161E8B">
        <w:trPr>
          <w:cantSplit/>
          <w:jc w:val="center"/>
        </w:trPr>
        <w:tc>
          <w:tcPr>
            <w:tcW w:w="1087" w:type="dxa"/>
            <w:tcBorders>
              <w:left w:val="single" w:sz="8" w:space="0" w:color="000000"/>
              <w:bottom w:val="single" w:sz="1" w:space="0" w:color="000000"/>
            </w:tcBorders>
          </w:tcPr>
          <w:p w14:paraId="6A10746C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44F4C65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28D84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4" w:type="dxa"/>
            <w:tcBorders>
              <w:bottom w:val="single" w:sz="1" w:space="0" w:color="000000"/>
            </w:tcBorders>
          </w:tcPr>
          <w:p w14:paraId="4B6BDE17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433E9BB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569A6873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CA5E27C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2EE9FAB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3CD2C6AD" w14:textId="77777777" w:rsidTr="00161E8B">
        <w:trPr>
          <w:cantSplit/>
          <w:jc w:val="center"/>
        </w:trPr>
        <w:tc>
          <w:tcPr>
            <w:tcW w:w="1087" w:type="dxa"/>
            <w:tcBorders>
              <w:left w:val="single" w:sz="8" w:space="0" w:color="000000"/>
              <w:bottom w:val="single" w:sz="1" w:space="0" w:color="000000"/>
            </w:tcBorders>
          </w:tcPr>
          <w:p w14:paraId="422B3CBD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FC5FE92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EDB2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4" w:type="dxa"/>
            <w:tcBorders>
              <w:bottom w:val="single" w:sz="1" w:space="0" w:color="000000"/>
            </w:tcBorders>
          </w:tcPr>
          <w:p w14:paraId="2C82AA85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BD47687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10D3D417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97C2EEE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C211942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0CF3B7DE" w14:textId="77777777" w:rsidTr="00161E8B">
        <w:trPr>
          <w:cantSplit/>
          <w:jc w:val="center"/>
        </w:trPr>
        <w:tc>
          <w:tcPr>
            <w:tcW w:w="1087" w:type="dxa"/>
            <w:tcBorders>
              <w:left w:val="single" w:sz="8" w:space="0" w:color="000000"/>
              <w:bottom w:val="single" w:sz="1" w:space="0" w:color="000000"/>
            </w:tcBorders>
          </w:tcPr>
          <w:p w14:paraId="7D1CC28C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3605DAF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E0E9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4" w:type="dxa"/>
            <w:tcBorders>
              <w:bottom w:val="single" w:sz="1" w:space="0" w:color="000000"/>
            </w:tcBorders>
          </w:tcPr>
          <w:p w14:paraId="441F186C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7F8AF89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1A7325D7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E7F6160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7C78987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06A5DCB8" w14:textId="77777777" w:rsidTr="00161E8B">
        <w:trPr>
          <w:cantSplit/>
          <w:jc w:val="center"/>
        </w:trPr>
        <w:tc>
          <w:tcPr>
            <w:tcW w:w="1087" w:type="dxa"/>
            <w:tcBorders>
              <w:left w:val="single" w:sz="8" w:space="0" w:color="000000"/>
              <w:bottom w:val="single" w:sz="1" w:space="0" w:color="000000"/>
            </w:tcBorders>
          </w:tcPr>
          <w:p w14:paraId="7CE17F7C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1E4AEF5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D108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4" w:type="dxa"/>
            <w:tcBorders>
              <w:bottom w:val="single" w:sz="1" w:space="0" w:color="000000"/>
            </w:tcBorders>
          </w:tcPr>
          <w:p w14:paraId="6C180CA0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1A9458A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05DDC33C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7979144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CACA794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3572156F" w14:textId="77777777" w:rsidTr="00161E8B">
        <w:trPr>
          <w:cantSplit/>
          <w:jc w:val="center"/>
        </w:trPr>
        <w:tc>
          <w:tcPr>
            <w:tcW w:w="1087" w:type="dxa"/>
            <w:tcBorders>
              <w:left w:val="single" w:sz="8" w:space="0" w:color="000000"/>
              <w:bottom w:val="single" w:sz="1" w:space="0" w:color="000000"/>
            </w:tcBorders>
          </w:tcPr>
          <w:p w14:paraId="24112D60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2068DFF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24C7A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4" w:type="dxa"/>
            <w:tcBorders>
              <w:bottom w:val="single" w:sz="1" w:space="0" w:color="000000"/>
            </w:tcBorders>
          </w:tcPr>
          <w:p w14:paraId="71BC99D1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B65DB49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D9A832B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BA6E801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D1F50F7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63DF57FD" w14:textId="77777777" w:rsidTr="00161E8B">
        <w:trPr>
          <w:cantSplit/>
          <w:jc w:val="center"/>
        </w:trPr>
        <w:tc>
          <w:tcPr>
            <w:tcW w:w="1087" w:type="dxa"/>
            <w:tcBorders>
              <w:left w:val="single" w:sz="8" w:space="0" w:color="000000"/>
              <w:bottom w:val="single" w:sz="1" w:space="0" w:color="000000"/>
            </w:tcBorders>
          </w:tcPr>
          <w:p w14:paraId="74AD06FB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CF1CC36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055D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4" w:type="dxa"/>
            <w:tcBorders>
              <w:bottom w:val="single" w:sz="1" w:space="0" w:color="000000"/>
            </w:tcBorders>
          </w:tcPr>
          <w:p w14:paraId="0DBEA125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538D28B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FF210FC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482825E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DD01C6C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  <w:tr w:rsidR="0084680F" w14:paraId="1AB95C63" w14:textId="77777777" w:rsidTr="00161E8B">
        <w:trPr>
          <w:cantSplit/>
          <w:jc w:val="center"/>
        </w:trPr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</w:tcPr>
          <w:p w14:paraId="0A3F6F63" w14:textId="77777777" w:rsidR="0084680F" w:rsidRDefault="0084680F" w:rsidP="00161E8B">
            <w:pPr>
              <w:ind w:left="284" w:hanging="284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8" w:space="0" w:color="000000"/>
            </w:tcBorders>
          </w:tcPr>
          <w:p w14:paraId="3EA0E0B6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3CD9855A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14:paraId="7FDDA25C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8" w:space="0" w:color="000000"/>
            </w:tcBorders>
          </w:tcPr>
          <w:p w14:paraId="74AAAD5D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8" w:space="0" w:color="000000"/>
            </w:tcBorders>
          </w:tcPr>
          <w:p w14:paraId="52C9B20F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8" w:space="0" w:color="000000"/>
            </w:tcBorders>
          </w:tcPr>
          <w:p w14:paraId="1EC0CB3C" w14:textId="77777777" w:rsidR="0084680F" w:rsidRDefault="0084680F" w:rsidP="00161E8B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07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654171D8" w14:textId="77777777" w:rsidR="0084680F" w:rsidRDefault="0084680F" w:rsidP="00161E8B">
            <w:pPr>
              <w:ind w:left="284" w:hanging="284"/>
              <w:rPr>
                <w:rFonts w:ascii="Arial" w:hAnsi="Arial"/>
                <w:sz w:val="19"/>
              </w:rPr>
            </w:pPr>
          </w:p>
        </w:tc>
      </w:tr>
    </w:tbl>
    <w:p w14:paraId="541A118A" w14:textId="77777777" w:rsidR="0084680F" w:rsidRDefault="0084680F" w:rsidP="0084680F">
      <w:pPr>
        <w:rPr>
          <w:rFonts w:ascii="Arial" w:hAnsi="Arial"/>
          <w:sz w:val="16"/>
        </w:rPr>
      </w:pPr>
    </w:p>
    <w:p w14:paraId="071FB13B" w14:textId="77777777" w:rsidR="0084680F" w:rsidRDefault="0084680F" w:rsidP="0084680F">
      <w:pPr>
        <w:rPr>
          <w:rFonts w:ascii="Arial" w:hAnsi="Arial"/>
          <w:sz w:val="16"/>
        </w:rPr>
      </w:pPr>
    </w:p>
    <w:p w14:paraId="65DECC98" w14:textId="77777777" w:rsidR="0084680F" w:rsidRPr="003B7162" w:rsidRDefault="0084680F" w:rsidP="0084680F">
      <w:pPr>
        <w:rPr>
          <w:rFonts w:ascii="Arial" w:hAnsi="Arial"/>
        </w:rPr>
      </w:pPr>
      <w:r w:rsidRPr="003B7162">
        <w:rPr>
          <w:rFonts w:ascii="Arial" w:hAnsi="Arial"/>
        </w:rPr>
        <w:t xml:space="preserve">12.5 - Relacione qual a </w:t>
      </w:r>
      <w:r w:rsidRPr="003B7162">
        <w:rPr>
          <w:rFonts w:ascii="Arial" w:hAnsi="Arial"/>
          <w:b/>
        </w:rPr>
        <w:t>destinação final dos resíduos</w:t>
      </w:r>
      <w:r w:rsidRPr="003B7162">
        <w:rPr>
          <w:rFonts w:ascii="Arial" w:hAnsi="Arial"/>
        </w:rPr>
        <w:t xml:space="preserve"> gerados pela atividade :</w:t>
      </w:r>
    </w:p>
    <w:p w14:paraId="2F5BCAD9" w14:textId="77777777" w:rsidR="0084680F" w:rsidRDefault="0084680F" w:rsidP="0084680F">
      <w:pPr>
        <w:rPr>
          <w:rFonts w:ascii="Arial" w:hAnsi="Arial"/>
          <w:sz w:val="16"/>
        </w:rPr>
      </w:pPr>
    </w:p>
    <w:p w14:paraId="6F81A253" w14:textId="77777777" w:rsidR="0084680F" w:rsidRDefault="0084680F" w:rsidP="0084680F">
      <w:pPr>
        <w:ind w:left="284" w:firstLine="42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RESPONSÁVEL PELA EMPRESA:</w:t>
      </w:r>
    </w:p>
    <w:p w14:paraId="5B3D2C88" w14:textId="77777777" w:rsidR="0084680F" w:rsidRDefault="0084680F" w:rsidP="0084680F">
      <w:pPr>
        <w:ind w:left="284" w:hanging="284"/>
        <w:rPr>
          <w:rFonts w:ascii="Arial" w:hAnsi="Arial"/>
          <w:sz w:val="24"/>
        </w:rPr>
      </w:pPr>
    </w:p>
    <w:p w14:paraId="54E24A47" w14:textId="77777777" w:rsidR="0084680F" w:rsidRDefault="0084680F" w:rsidP="0084680F">
      <w:pPr>
        <w:ind w:left="284" w:firstLine="424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NOME: _________________________________________________________</w:t>
      </w:r>
    </w:p>
    <w:p w14:paraId="08485CB7" w14:textId="77777777" w:rsidR="0084680F" w:rsidRDefault="0084680F" w:rsidP="0084680F">
      <w:pPr>
        <w:ind w:left="284" w:hanging="284"/>
        <w:rPr>
          <w:rFonts w:ascii="Arial" w:hAnsi="Arial"/>
          <w:sz w:val="24"/>
        </w:rPr>
      </w:pPr>
    </w:p>
    <w:p w14:paraId="5B198091" w14:textId="77777777" w:rsidR="0084680F" w:rsidRDefault="0084680F" w:rsidP="0084680F">
      <w:pPr>
        <w:ind w:left="284" w:firstLine="424"/>
        <w:rPr>
          <w:rFonts w:ascii="Arial" w:hAnsi="Arial"/>
          <w:sz w:val="24"/>
        </w:rPr>
      </w:pPr>
      <w:r>
        <w:rPr>
          <w:rFonts w:ascii="Arial" w:hAnsi="Arial"/>
          <w:sz w:val="24"/>
        </w:rPr>
        <w:t>CARGO: ________________________________________________________</w:t>
      </w:r>
    </w:p>
    <w:p w14:paraId="7C661B54" w14:textId="77777777" w:rsidR="0084680F" w:rsidRDefault="0084680F" w:rsidP="0084680F">
      <w:pPr>
        <w:ind w:left="284" w:hanging="284"/>
        <w:rPr>
          <w:rFonts w:ascii="Arial" w:hAnsi="Arial"/>
          <w:sz w:val="24"/>
        </w:rPr>
      </w:pPr>
    </w:p>
    <w:p w14:paraId="743371DA" w14:textId="77777777" w:rsidR="0084680F" w:rsidRDefault="0084680F" w:rsidP="0084680F">
      <w:pPr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Declaro, sob as penas da Lei, a veracidade das informações prestadas no presente formulário.</w:t>
      </w:r>
    </w:p>
    <w:p w14:paraId="74A3C0A3" w14:textId="77777777" w:rsidR="0084680F" w:rsidRDefault="0084680F" w:rsidP="0084680F">
      <w:pPr>
        <w:tabs>
          <w:tab w:val="left" w:leader="underscore" w:pos="3402"/>
        </w:tabs>
        <w:ind w:left="284" w:hanging="284"/>
        <w:rPr>
          <w:rFonts w:ascii="Arial" w:hAnsi="Arial"/>
          <w:sz w:val="24"/>
        </w:rPr>
      </w:pPr>
    </w:p>
    <w:p w14:paraId="49222493" w14:textId="77777777" w:rsidR="0084680F" w:rsidRDefault="0084680F" w:rsidP="0084680F">
      <w:pPr>
        <w:tabs>
          <w:tab w:val="left" w:leader="underscore" w:pos="3402"/>
        </w:tabs>
        <w:ind w:left="284" w:hanging="284"/>
        <w:rPr>
          <w:rFonts w:ascii="Arial" w:hAnsi="Arial"/>
          <w:sz w:val="24"/>
        </w:rPr>
      </w:pPr>
    </w:p>
    <w:p w14:paraId="3DE202E1" w14:textId="77777777" w:rsidR="0084680F" w:rsidRDefault="0084680F" w:rsidP="0084680F">
      <w:pPr>
        <w:tabs>
          <w:tab w:val="left" w:leader="underscore" w:pos="3402"/>
        </w:tabs>
        <w:ind w:left="1276" w:hanging="1276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Barra do Quaraí, em _________________________________</w:t>
      </w:r>
    </w:p>
    <w:p w14:paraId="229545A9" w14:textId="77777777" w:rsidR="0084680F" w:rsidRDefault="0084680F" w:rsidP="0084680F">
      <w:pPr>
        <w:ind w:left="284" w:hanging="284"/>
        <w:rPr>
          <w:rFonts w:ascii="Arial" w:hAnsi="Arial"/>
          <w:sz w:val="24"/>
        </w:rPr>
      </w:pPr>
    </w:p>
    <w:p w14:paraId="539E28A7" w14:textId="77777777" w:rsidR="0084680F" w:rsidRDefault="0084680F" w:rsidP="0084680F">
      <w:pPr>
        <w:ind w:left="284" w:hanging="284"/>
        <w:rPr>
          <w:rFonts w:ascii="Arial" w:hAnsi="Arial"/>
          <w:sz w:val="24"/>
        </w:rPr>
      </w:pPr>
    </w:p>
    <w:p w14:paraId="758A7AB6" w14:textId="77777777" w:rsidR="0084680F" w:rsidRDefault="0084680F" w:rsidP="0084680F">
      <w:pPr>
        <w:ind w:left="1276"/>
        <w:rPr>
          <w:rFonts w:ascii="Arial" w:hAnsi="Arial"/>
          <w:sz w:val="24"/>
        </w:rPr>
      </w:pPr>
      <w:r>
        <w:rPr>
          <w:rFonts w:ascii="Arial" w:hAnsi="Arial"/>
          <w:sz w:val="24"/>
        </w:rPr>
        <w:t>Assinatura: ______________________________________________________</w:t>
      </w:r>
    </w:p>
    <w:p w14:paraId="5C929579" w14:textId="77777777" w:rsidR="0084680F" w:rsidRDefault="0084680F" w:rsidP="0084680F">
      <w:pPr>
        <w:ind w:left="284" w:hanging="284"/>
        <w:rPr>
          <w:rFonts w:ascii="Arial" w:hAnsi="Arial"/>
          <w:sz w:val="24"/>
        </w:rPr>
      </w:pPr>
    </w:p>
    <w:p w14:paraId="7E7D1872" w14:textId="77777777" w:rsidR="0084680F" w:rsidRDefault="0084680F" w:rsidP="0084680F">
      <w:pPr>
        <w:ind w:left="1276"/>
        <w:rPr>
          <w:rFonts w:ascii="Arial" w:hAnsi="Arial"/>
          <w:sz w:val="24"/>
        </w:rPr>
      </w:pPr>
      <w:r>
        <w:rPr>
          <w:rFonts w:ascii="Arial" w:hAnsi="Arial"/>
          <w:sz w:val="24"/>
        </w:rPr>
        <w:t>Carimbo da Empresa:</w:t>
      </w:r>
    </w:p>
    <w:p w14:paraId="201FD749" w14:textId="77777777" w:rsidR="0084680F" w:rsidRDefault="0084680F" w:rsidP="0084680F">
      <w:pPr>
        <w:ind w:left="1276"/>
        <w:rPr>
          <w:rFonts w:ascii="Arial" w:hAnsi="Arial"/>
          <w:sz w:val="24"/>
        </w:rPr>
      </w:pPr>
    </w:p>
    <w:p w14:paraId="0092C764" w14:textId="77777777" w:rsidR="0084680F" w:rsidRDefault="0084680F" w:rsidP="0084680F">
      <w:pPr>
        <w:ind w:left="1276"/>
        <w:rPr>
          <w:rFonts w:ascii="Arial" w:hAnsi="Arial"/>
          <w:sz w:val="24"/>
        </w:rPr>
      </w:pPr>
    </w:p>
    <w:p w14:paraId="19F7FFD4" w14:textId="77777777" w:rsidR="0084680F" w:rsidRDefault="0084680F" w:rsidP="0084680F">
      <w:pPr>
        <w:pStyle w:val="Cabealho"/>
        <w:tabs>
          <w:tab w:val="clear" w:pos="4419"/>
          <w:tab w:val="clear" w:pos="8838"/>
        </w:tabs>
      </w:pPr>
    </w:p>
    <w:p w14:paraId="5A1E19D8" w14:textId="77777777" w:rsidR="0084680F" w:rsidRDefault="0084680F" w:rsidP="0084680F">
      <w:pPr>
        <w:pStyle w:val="Cabealho"/>
        <w:tabs>
          <w:tab w:val="clear" w:pos="4419"/>
          <w:tab w:val="clear" w:pos="8838"/>
        </w:tabs>
      </w:pPr>
    </w:p>
    <w:p w14:paraId="4FD250CB" w14:textId="77777777" w:rsidR="0084680F" w:rsidRDefault="0084680F" w:rsidP="0084680F">
      <w:pPr>
        <w:pStyle w:val="Cabealho"/>
        <w:tabs>
          <w:tab w:val="clear" w:pos="4419"/>
          <w:tab w:val="clear" w:pos="8838"/>
        </w:tabs>
      </w:pPr>
    </w:p>
    <w:p w14:paraId="52724B52" w14:textId="77777777" w:rsidR="0084680F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360" w:lineRule="auto"/>
        <w:ind w:firstLine="426"/>
        <w:rPr>
          <w:rFonts w:ascii="Arial" w:hAnsi="Arial"/>
          <w:b/>
          <w:sz w:val="19"/>
          <w:u w:val="single"/>
        </w:rPr>
      </w:pPr>
      <w:r>
        <w:rPr>
          <w:rFonts w:ascii="Arial" w:hAnsi="Arial"/>
          <w:b/>
          <w:sz w:val="19"/>
          <w:u w:val="single"/>
        </w:rPr>
        <w:t>DOCUMENTOS A SEREM ANEXADOS JUNTAMENTE COM O FORMULÁRIO PREENCHIDO</w:t>
      </w:r>
    </w:p>
    <w:p w14:paraId="05C05EE3" w14:textId="77777777" w:rsidR="0084680F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Arial" w:hAnsi="Arial"/>
          <w:b/>
          <w:sz w:val="19"/>
          <w:u w:val="single"/>
        </w:rPr>
      </w:pPr>
    </w:p>
    <w:p w14:paraId="4004D2A0" w14:textId="77777777" w:rsidR="0084680F" w:rsidRDefault="0084680F" w:rsidP="0084680F">
      <w:pPr>
        <w:numPr>
          <w:ilvl w:val="0"/>
          <w:numId w:val="4"/>
        </w:num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436"/>
        </w:tabs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  <w:u w:val="single"/>
        </w:rPr>
        <w:t>Na solicitação da Licença Prévia (LP)</w:t>
      </w:r>
      <w:r>
        <w:rPr>
          <w:rFonts w:ascii="Arial" w:hAnsi="Arial"/>
          <w:b/>
          <w:sz w:val="19"/>
        </w:rPr>
        <w:t>:</w:t>
      </w:r>
    </w:p>
    <w:p w14:paraId="14112BC1" w14:textId="77777777" w:rsidR="0084680F" w:rsidRDefault="0084680F" w:rsidP="0084680F">
      <w:pPr>
        <w:numPr>
          <w:ilvl w:val="0"/>
          <w:numId w:val="1"/>
        </w:num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436"/>
        </w:tabs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Mapa(s) contendo:</w:t>
      </w:r>
    </w:p>
    <w:p w14:paraId="71C8469B" w14:textId="77777777" w:rsidR="0084680F" w:rsidRDefault="0084680F" w:rsidP="0084680F">
      <w:pPr>
        <w:numPr>
          <w:ilvl w:val="0"/>
          <w:numId w:val="5"/>
        </w:num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436"/>
        </w:tabs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localização do terreno (com dimensões do mesmo);</w:t>
      </w:r>
    </w:p>
    <w:p w14:paraId="2B498AB1" w14:textId="77777777" w:rsidR="0084680F" w:rsidRDefault="0084680F" w:rsidP="0084680F">
      <w:pPr>
        <w:numPr>
          <w:ilvl w:val="0"/>
          <w:numId w:val="5"/>
        </w:num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436"/>
        </w:tabs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sistema viário num raio de 1.000 metros;</w:t>
      </w:r>
    </w:p>
    <w:p w14:paraId="3F5A6ECF" w14:textId="77777777" w:rsidR="0084680F" w:rsidRDefault="0084680F" w:rsidP="0084680F">
      <w:pPr>
        <w:numPr>
          <w:ilvl w:val="0"/>
          <w:numId w:val="5"/>
        </w:num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436"/>
        </w:tabs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rede hidrográfica (rios, riachos, etc.);</w:t>
      </w:r>
    </w:p>
    <w:p w14:paraId="0B59D21F" w14:textId="77777777" w:rsidR="0084680F" w:rsidRDefault="0084680F" w:rsidP="0084680F">
      <w:pPr>
        <w:numPr>
          <w:ilvl w:val="0"/>
          <w:numId w:val="5"/>
        </w:num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436"/>
        </w:tabs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assinalar vizinhança no raio de 200 metros indicando os usos residencial, industrial, escolar, hospitalar, etc.</w:t>
      </w:r>
    </w:p>
    <w:p w14:paraId="0FDE975A" w14:textId="77777777" w:rsidR="0084680F" w:rsidRDefault="0084680F" w:rsidP="0084680F">
      <w:pPr>
        <w:numPr>
          <w:ilvl w:val="0"/>
          <w:numId w:val="5"/>
        </w:num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436"/>
        </w:tabs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Mencionar horários previstos para carga e descarga de mercadorias</w:t>
      </w:r>
    </w:p>
    <w:p w14:paraId="696111FD" w14:textId="77777777" w:rsidR="0084680F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76"/>
        </w:tabs>
        <w:jc w:val="both"/>
        <w:rPr>
          <w:rFonts w:ascii="Arial" w:hAnsi="Arial"/>
          <w:sz w:val="19"/>
        </w:rPr>
      </w:pPr>
    </w:p>
    <w:p w14:paraId="4BFBFCE3" w14:textId="77777777" w:rsidR="0084680F" w:rsidRDefault="0084680F" w:rsidP="0084680F">
      <w:pPr>
        <w:numPr>
          <w:ilvl w:val="0"/>
          <w:numId w:val="4"/>
        </w:num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436"/>
        </w:tabs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  <w:u w:val="single"/>
        </w:rPr>
        <w:t>Na Solicitação da Licença de Instalação (LI</w:t>
      </w:r>
      <w:r>
        <w:rPr>
          <w:rFonts w:ascii="Arial" w:hAnsi="Arial"/>
          <w:b/>
          <w:sz w:val="19"/>
        </w:rPr>
        <w:t>):</w:t>
      </w:r>
    </w:p>
    <w:p w14:paraId="1D217279" w14:textId="77777777" w:rsidR="0084680F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02"/>
        </w:tabs>
        <w:ind w:left="426" w:hanging="426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       Aqueles constantes da Licença Prévia da empresa, solicitados nos documentos com vistas à obtenção da Licença de Instalação.</w:t>
      </w:r>
    </w:p>
    <w:p w14:paraId="273155EA" w14:textId="77777777" w:rsidR="0084680F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ind w:left="426" w:hanging="426"/>
        <w:jc w:val="both"/>
        <w:rPr>
          <w:rFonts w:ascii="Arial" w:hAnsi="Arial"/>
          <w:sz w:val="19"/>
        </w:rPr>
      </w:pPr>
    </w:p>
    <w:p w14:paraId="2AB9B033" w14:textId="77777777" w:rsidR="0084680F" w:rsidRPr="00157BCE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jc w:val="both"/>
        <w:rPr>
          <w:rFonts w:ascii="Arial" w:hAnsi="Arial"/>
          <w:b/>
          <w:sz w:val="19"/>
          <w:u w:val="single"/>
        </w:rPr>
      </w:pPr>
      <w:r>
        <w:rPr>
          <w:rFonts w:ascii="Arial" w:hAnsi="Arial"/>
          <w:b/>
          <w:sz w:val="19"/>
        </w:rPr>
        <w:t xml:space="preserve">13.  </w:t>
      </w:r>
      <w:r>
        <w:rPr>
          <w:rFonts w:ascii="Arial" w:hAnsi="Arial"/>
          <w:b/>
          <w:sz w:val="19"/>
          <w:u w:val="single"/>
        </w:rPr>
        <w:t>Nos casos de regularização</w:t>
      </w:r>
    </w:p>
    <w:p w14:paraId="30A9653A" w14:textId="77777777" w:rsidR="0084680F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jc w:val="both"/>
        <w:rPr>
          <w:rFonts w:ascii="Arial" w:hAnsi="Arial"/>
          <w:sz w:val="19"/>
        </w:rPr>
      </w:pPr>
      <w:r>
        <w:rPr>
          <w:rFonts w:ascii="Arial" w:hAnsi="Arial"/>
        </w:rPr>
        <w:tab/>
      </w:r>
      <w:r w:rsidRPr="00190D66">
        <w:rPr>
          <w:rFonts w:ascii="Arial" w:hAnsi="Arial"/>
        </w:rPr>
        <w:t xml:space="preserve">Informar sistema adotado para controle de insetos e roedores (método utilizado, </w:t>
      </w:r>
      <w:r w:rsidRPr="00190D66">
        <w:rPr>
          <w:rFonts w:ascii="Arial" w:hAnsi="Arial"/>
          <w:spacing w:val="2"/>
        </w:rPr>
        <w:t xml:space="preserve">ficha </w:t>
      </w:r>
      <w:r w:rsidRPr="00190D66">
        <w:rPr>
          <w:rFonts w:ascii="Arial" w:hAnsi="Arial"/>
        </w:rPr>
        <w:t>técnica do produto utilizado com</w:t>
      </w:r>
      <w:r w:rsidRPr="00190D66">
        <w:rPr>
          <w:rFonts w:ascii="Arial" w:hAnsi="Arial"/>
          <w:spacing w:val="13"/>
        </w:rPr>
        <w:t xml:space="preserve"> </w:t>
      </w:r>
      <w:r w:rsidRPr="00190D66">
        <w:rPr>
          <w:rFonts w:ascii="Arial" w:hAnsi="Arial"/>
        </w:rPr>
        <w:t>o</w:t>
      </w:r>
      <w:r w:rsidRPr="00190D66">
        <w:rPr>
          <w:rFonts w:ascii="Arial" w:hAnsi="Arial"/>
          <w:w w:val="99"/>
        </w:rPr>
        <w:t xml:space="preserve"> </w:t>
      </w:r>
      <w:r w:rsidRPr="00190D66">
        <w:rPr>
          <w:rFonts w:ascii="Arial" w:hAnsi="Arial"/>
        </w:rPr>
        <w:t>certificado da realização do serviço de desinsetização), bem como a identificação dos responsáveis (pessoas físicas</w:t>
      </w:r>
      <w:r w:rsidRPr="00190D66">
        <w:rPr>
          <w:rFonts w:ascii="Arial" w:hAnsi="Arial"/>
          <w:spacing w:val="22"/>
        </w:rPr>
        <w:t xml:space="preserve"> </w:t>
      </w:r>
      <w:r w:rsidRPr="00190D66">
        <w:rPr>
          <w:rFonts w:ascii="Arial" w:hAnsi="Arial"/>
        </w:rPr>
        <w:t>ou</w:t>
      </w:r>
      <w:r w:rsidRPr="00190D66">
        <w:rPr>
          <w:rFonts w:ascii="Arial" w:hAnsi="Arial"/>
          <w:w w:val="99"/>
        </w:rPr>
        <w:t xml:space="preserve"> </w:t>
      </w:r>
      <w:r w:rsidRPr="00190D66">
        <w:rPr>
          <w:rFonts w:ascii="Arial" w:hAnsi="Arial"/>
        </w:rPr>
        <w:t>jurídicas);</w:t>
      </w:r>
      <w:r w:rsidR="007402FF">
        <w:rPr>
          <w:rFonts w:ascii="Arial" w:hAnsi="Arial"/>
        </w:rPr>
        <w:t xml:space="preserve"> </w:t>
      </w:r>
    </w:p>
    <w:p w14:paraId="6D9D2D98" w14:textId="77777777" w:rsidR="0084680F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jc w:val="both"/>
        <w:rPr>
          <w:rFonts w:ascii="Arial"/>
        </w:rPr>
      </w:pPr>
      <w:r>
        <w:rPr>
          <w:rFonts w:ascii="Arial" w:hAnsi="Arial"/>
          <w:sz w:val="19"/>
        </w:rPr>
        <w:tab/>
        <w:t>Cópia do CNPJ e do documento de identificação do responsável pela empresa;</w:t>
      </w:r>
    </w:p>
    <w:p w14:paraId="41EB2405" w14:textId="77777777" w:rsidR="0084680F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190D66">
        <w:rPr>
          <w:rFonts w:ascii="Arial" w:hAnsi="Arial"/>
        </w:rPr>
        <w:t>Alvará de Prevenção e Proteção contra</w:t>
      </w:r>
      <w:r w:rsidRPr="00190D66">
        <w:rPr>
          <w:rFonts w:ascii="Arial" w:hAnsi="Arial"/>
          <w:spacing w:val="-1"/>
        </w:rPr>
        <w:t xml:space="preserve"> </w:t>
      </w:r>
      <w:r w:rsidRPr="00190D66">
        <w:rPr>
          <w:rFonts w:ascii="Arial" w:hAnsi="Arial"/>
        </w:rPr>
        <w:t>Incêndios;</w:t>
      </w:r>
    </w:p>
    <w:p w14:paraId="74D19AC5" w14:textId="77777777" w:rsidR="0084680F" w:rsidRPr="001F3B60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5023B6">
        <w:rPr>
          <w:rFonts w:ascii="Arial" w:hAnsi="Arial"/>
        </w:rPr>
        <w:t>Informar se o prédio é alugado ou próprio através de cópia de contrato ou Certidão de Registro do</w:t>
      </w:r>
      <w:r w:rsidRPr="005023B6">
        <w:rPr>
          <w:rFonts w:ascii="Arial" w:hAnsi="Arial"/>
          <w:spacing w:val="-13"/>
        </w:rPr>
        <w:t xml:space="preserve"> </w:t>
      </w:r>
      <w:r w:rsidRPr="005023B6">
        <w:rPr>
          <w:rFonts w:ascii="Arial" w:hAnsi="Arial"/>
        </w:rPr>
        <w:t>imóvel;</w:t>
      </w:r>
    </w:p>
    <w:p w14:paraId="282B784C" w14:textId="77777777" w:rsidR="0084680F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jc w:val="both"/>
        <w:rPr>
          <w:rFonts w:ascii="Arial" w:hAnsi="Arial"/>
          <w:b/>
          <w:sz w:val="19"/>
          <w:u w:val="single"/>
        </w:rPr>
      </w:pPr>
      <w:r>
        <w:rPr>
          <w:rFonts w:ascii="Arial"/>
        </w:rPr>
        <w:tab/>
      </w:r>
      <w:r w:rsidRPr="00190D66">
        <w:rPr>
          <w:rFonts w:ascii="Arial"/>
        </w:rPr>
        <w:t>Comprovante do pagamento da taxa de Licenciamento</w:t>
      </w:r>
      <w:r w:rsidRPr="00190D66">
        <w:rPr>
          <w:rFonts w:ascii="Arial"/>
          <w:spacing w:val="-4"/>
        </w:rPr>
        <w:t xml:space="preserve"> </w:t>
      </w:r>
      <w:r w:rsidRPr="00190D66">
        <w:rPr>
          <w:rFonts w:ascii="Arial"/>
        </w:rPr>
        <w:t>Ambiental</w:t>
      </w:r>
      <w:r>
        <w:rPr>
          <w:rFonts w:ascii="Arial"/>
        </w:rPr>
        <w:t>.</w:t>
      </w:r>
    </w:p>
    <w:p w14:paraId="26B2B17C" w14:textId="77777777" w:rsidR="0084680F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360"/>
        </w:tabs>
        <w:jc w:val="both"/>
        <w:rPr>
          <w:rFonts w:ascii="Arial" w:hAnsi="Arial"/>
          <w:sz w:val="19"/>
        </w:rPr>
      </w:pPr>
    </w:p>
    <w:p w14:paraId="304FAC87" w14:textId="77777777" w:rsidR="0084680F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578"/>
        </w:tabs>
        <w:jc w:val="both"/>
        <w:rPr>
          <w:rFonts w:ascii="Arial" w:hAnsi="Arial"/>
          <w:sz w:val="19"/>
        </w:rPr>
      </w:pPr>
      <w:r>
        <w:rPr>
          <w:rFonts w:ascii="Arial" w:hAnsi="Arial"/>
          <w:b/>
          <w:sz w:val="19"/>
          <w:u w:val="single"/>
        </w:rPr>
        <w:t>14. Na solicitação de Licença de Operação (LO)</w:t>
      </w:r>
      <w:r>
        <w:rPr>
          <w:rFonts w:ascii="Arial" w:hAnsi="Arial"/>
          <w:b/>
          <w:sz w:val="19"/>
        </w:rPr>
        <w:t>:</w:t>
      </w:r>
      <w:r>
        <w:rPr>
          <w:rFonts w:ascii="Arial" w:hAnsi="Arial"/>
          <w:sz w:val="19"/>
        </w:rPr>
        <w:t xml:space="preserve"> </w:t>
      </w:r>
    </w:p>
    <w:p w14:paraId="7B9A7FA5" w14:textId="77777777" w:rsidR="0084680F" w:rsidRDefault="0084680F" w:rsidP="0084680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644"/>
        </w:tabs>
        <w:ind w:left="426" w:hanging="426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       Aqueles constantes da Licença de Instalação da empresa, solicitados nos documentos com vistas à obtenção da Licença de Operação.</w:t>
      </w:r>
    </w:p>
    <w:p w14:paraId="711FDD84" w14:textId="77777777" w:rsidR="0084680F" w:rsidRDefault="0084680F" w:rsidP="0084680F">
      <w:pPr>
        <w:pBdr>
          <w:top w:val="single" w:sz="8" w:space="1" w:color="000000"/>
        </w:pBdr>
        <w:ind w:left="426" w:hanging="426"/>
      </w:pPr>
    </w:p>
    <w:p w14:paraId="6E820577" w14:textId="77777777" w:rsidR="0084680F" w:rsidRDefault="0084680F" w:rsidP="0084680F">
      <w:pPr>
        <w:pBdr>
          <w:top w:val="single" w:sz="8" w:space="1" w:color="000000"/>
        </w:pBdr>
        <w:ind w:left="426" w:hanging="426"/>
      </w:pPr>
    </w:p>
    <w:p w14:paraId="0D189175" w14:textId="77777777" w:rsidR="0084680F" w:rsidRDefault="0084680F" w:rsidP="0084680F">
      <w:pPr>
        <w:pBdr>
          <w:top w:val="single" w:sz="8" w:space="1" w:color="000000"/>
        </w:pBdr>
        <w:ind w:left="426" w:hanging="426"/>
        <w:jc w:val="center"/>
        <w:rPr>
          <w:w w:val="85"/>
        </w:rPr>
      </w:pPr>
      <w:r w:rsidRPr="00190D66">
        <w:rPr>
          <w:w w:val="85"/>
        </w:rPr>
        <w:t>NOVOS</w:t>
      </w:r>
      <w:r w:rsidRPr="00190D66">
        <w:rPr>
          <w:spacing w:val="-38"/>
          <w:w w:val="85"/>
        </w:rPr>
        <w:t xml:space="preserve"> </w:t>
      </w:r>
      <w:r w:rsidRPr="00190D66">
        <w:rPr>
          <w:w w:val="85"/>
        </w:rPr>
        <w:t>DOCUMENTOS</w:t>
      </w:r>
      <w:r w:rsidRPr="00190D66">
        <w:rPr>
          <w:spacing w:val="-38"/>
          <w:w w:val="85"/>
        </w:rPr>
        <w:t xml:space="preserve"> </w:t>
      </w:r>
      <w:r w:rsidRPr="00190D66">
        <w:rPr>
          <w:w w:val="85"/>
        </w:rPr>
        <w:t>PODERÃO</w:t>
      </w:r>
      <w:r w:rsidRPr="00190D66">
        <w:rPr>
          <w:spacing w:val="-39"/>
          <w:w w:val="85"/>
        </w:rPr>
        <w:t xml:space="preserve"> </w:t>
      </w:r>
      <w:r w:rsidRPr="00190D66">
        <w:rPr>
          <w:w w:val="85"/>
        </w:rPr>
        <w:t>SER</w:t>
      </w:r>
      <w:r w:rsidRPr="00190D66">
        <w:rPr>
          <w:spacing w:val="-40"/>
          <w:w w:val="85"/>
        </w:rPr>
        <w:t xml:space="preserve"> </w:t>
      </w:r>
      <w:r w:rsidRPr="00190D66">
        <w:rPr>
          <w:w w:val="85"/>
        </w:rPr>
        <w:t>SOLICITADOS</w:t>
      </w:r>
      <w:r w:rsidRPr="00190D66">
        <w:rPr>
          <w:spacing w:val="-38"/>
          <w:w w:val="85"/>
        </w:rPr>
        <w:t xml:space="preserve"> </w:t>
      </w:r>
      <w:r w:rsidRPr="00190D66">
        <w:rPr>
          <w:w w:val="85"/>
        </w:rPr>
        <w:t>PARA</w:t>
      </w:r>
      <w:r w:rsidRPr="00190D66">
        <w:rPr>
          <w:spacing w:val="-40"/>
          <w:w w:val="85"/>
        </w:rPr>
        <w:t xml:space="preserve"> </w:t>
      </w:r>
      <w:r w:rsidRPr="00190D66">
        <w:rPr>
          <w:w w:val="85"/>
        </w:rPr>
        <w:t>ANÁLISE</w:t>
      </w:r>
      <w:r w:rsidRPr="00190D66">
        <w:rPr>
          <w:spacing w:val="-39"/>
          <w:w w:val="85"/>
        </w:rPr>
        <w:t xml:space="preserve"> </w:t>
      </w:r>
      <w:r w:rsidRPr="00190D66">
        <w:rPr>
          <w:w w:val="85"/>
        </w:rPr>
        <w:t>DO</w:t>
      </w:r>
      <w:r w:rsidRPr="00190D66">
        <w:rPr>
          <w:spacing w:val="-39"/>
          <w:w w:val="85"/>
        </w:rPr>
        <w:t xml:space="preserve"> </w:t>
      </w:r>
      <w:r w:rsidRPr="00190D66">
        <w:rPr>
          <w:w w:val="85"/>
        </w:rPr>
        <w:t>PROCESSO</w:t>
      </w:r>
      <w:r w:rsidRPr="00190D66">
        <w:rPr>
          <w:spacing w:val="-39"/>
          <w:w w:val="85"/>
        </w:rPr>
        <w:t xml:space="preserve"> </w:t>
      </w:r>
      <w:r w:rsidRPr="00190D66">
        <w:rPr>
          <w:w w:val="85"/>
        </w:rPr>
        <w:t>CASO</w:t>
      </w:r>
      <w:r w:rsidRPr="00190D66">
        <w:rPr>
          <w:spacing w:val="-39"/>
          <w:w w:val="85"/>
        </w:rPr>
        <w:t xml:space="preserve"> </w:t>
      </w:r>
      <w:r w:rsidRPr="00190D66">
        <w:rPr>
          <w:w w:val="85"/>
        </w:rPr>
        <w:t>HAJA</w:t>
      </w:r>
      <w:r w:rsidRPr="00190D66">
        <w:rPr>
          <w:spacing w:val="-39"/>
          <w:w w:val="85"/>
        </w:rPr>
        <w:t xml:space="preserve"> </w:t>
      </w:r>
      <w:r w:rsidRPr="00190D66">
        <w:rPr>
          <w:w w:val="85"/>
        </w:rPr>
        <w:t>NECESSIDADE</w:t>
      </w:r>
    </w:p>
    <w:p w14:paraId="0290E649" w14:textId="77777777" w:rsidR="0084680F" w:rsidRDefault="0084680F" w:rsidP="0084680F">
      <w:pPr>
        <w:pStyle w:val="Corpodetexto"/>
        <w:spacing w:before="27" w:line="235" w:lineRule="auto"/>
        <w:ind w:left="166" w:right="172"/>
        <w:jc w:val="both"/>
      </w:pPr>
    </w:p>
    <w:p w14:paraId="0BDF3B84" w14:textId="77777777" w:rsidR="0084680F" w:rsidRDefault="0084680F" w:rsidP="0084680F">
      <w:pPr>
        <w:pStyle w:val="Corpodetexto"/>
        <w:spacing w:before="27" w:line="235" w:lineRule="auto"/>
        <w:ind w:right="172"/>
        <w:jc w:val="both"/>
      </w:pPr>
    </w:p>
    <w:p w14:paraId="0DFAE4E4" w14:textId="77777777" w:rsidR="0084680F" w:rsidRPr="009E799B" w:rsidRDefault="0084680F" w:rsidP="0084680F">
      <w:pPr>
        <w:pStyle w:val="Corpodetexto"/>
        <w:spacing w:before="27" w:line="235" w:lineRule="auto"/>
        <w:ind w:left="166" w:right="172"/>
        <w:jc w:val="both"/>
        <w:rPr>
          <w:rFonts w:ascii="Arial" w:hAnsi="Arial"/>
          <w:color w:val="auto"/>
        </w:rPr>
      </w:pPr>
      <w:r w:rsidRPr="009E799B">
        <w:rPr>
          <w:rFonts w:ascii="Arial" w:hAnsi="Arial"/>
          <w:color w:val="auto"/>
        </w:rPr>
        <w:lastRenderedPageBreak/>
        <w:t>Para protocolar qualquer solicitação de documento licenciatório junto à SEMAT, é necessária a apresentação de Requerimento. Caso seja assinado por terceiros, este requerimento deverá ser acompanhado de Procuração Simples para esta finalidade.</w:t>
      </w:r>
    </w:p>
    <w:p w14:paraId="6D2BB032" w14:textId="77777777" w:rsidR="0084680F" w:rsidRPr="00190D66" w:rsidRDefault="0084680F" w:rsidP="0084680F">
      <w:pPr>
        <w:spacing w:before="4"/>
        <w:rPr>
          <w:rFonts w:ascii="Tahoma" w:eastAsia="Tahoma" w:hAnsi="Tahoma" w:cs="Tahoma"/>
          <w:sz w:val="17"/>
          <w:szCs w:val="17"/>
        </w:rPr>
      </w:pPr>
    </w:p>
    <w:p w14:paraId="401353A8" w14:textId="77777777" w:rsidR="0084680F" w:rsidRDefault="0084680F" w:rsidP="0084680F">
      <w:pPr>
        <w:spacing w:line="300" w:lineRule="exact"/>
        <w:ind w:left="104"/>
        <w:rPr>
          <w:rFonts w:ascii="Tahoma" w:eastAsia="Tahoma" w:hAnsi="Tahoma" w:cs="Tahoma"/>
        </w:rPr>
      </w:pPr>
      <w:r>
        <w:rPr>
          <w:rFonts w:ascii="Tahoma" w:eastAsia="Tahoma" w:hAnsi="Tahoma" w:cs="Tahoma"/>
          <w:noProof/>
          <w:position w:val="-5"/>
          <w:lang w:eastAsia="pt-BR"/>
        </w:rPr>
        <mc:AlternateContent>
          <mc:Choice Requires="wps">
            <w:drawing>
              <wp:inline distT="0" distB="0" distL="0" distR="0" wp14:anchorId="1E9A4AB7" wp14:editId="20310AF3">
                <wp:extent cx="5977255" cy="190500"/>
                <wp:effectExtent l="13970" t="12700" r="9525" b="15875"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1905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E64FB3" w14:textId="77777777" w:rsidR="0084680F" w:rsidRPr="00190D66" w:rsidRDefault="0084680F" w:rsidP="0084680F">
                            <w:pPr>
                              <w:spacing w:before="19"/>
                              <w:ind w:left="1771"/>
                              <w:rPr>
                                <w:rFonts w:ascii="Arial" w:eastAsia="Arial" w:hAnsi="Arial" w:cs="Arial"/>
                              </w:rPr>
                            </w:pPr>
                            <w:r w:rsidRPr="00190D66"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MODELO-PADRÃO  DE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 </w:t>
                            </w:r>
                            <w:r w:rsidRPr="00190D66"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REQUERIMENTO  PARA ABERTURA DE PROCESSO </w:t>
                            </w:r>
                            <w:r w:rsidRPr="00190D66">
                              <w:rPr>
                                <w:rFonts w:ascii="Arial" w:hAnsi="Arial"/>
                                <w:b/>
                                <w:spacing w:val="17"/>
                                <w:w w:val="80"/>
                              </w:rPr>
                              <w:t xml:space="preserve"> </w:t>
                            </w:r>
                            <w:r w:rsidRPr="00190D66">
                              <w:rPr>
                                <w:rFonts w:ascii="Arial" w:hAnsi="Arial"/>
                                <w:b/>
                                <w:w w:val="80"/>
                              </w:rPr>
                              <w:t>ADMINISTRATIVO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9A4AB7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width:470.6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" filled="f" strokeweight="1.44pt">
                <v:textbox inset="0,0,0,0">
                  <w:txbxContent>
                    <w:p w14:paraId="77E64FB3" w14:textId="77777777" w:rsidR="0084680F" w:rsidRPr="00190D66" w:rsidRDefault="0084680F" w:rsidP="0084680F">
                      <w:pPr>
                        <w:spacing w:before="19"/>
                        <w:ind w:left="1771"/>
                        <w:rPr>
                          <w:rFonts w:ascii="Arial" w:eastAsia="Arial" w:hAnsi="Arial" w:cs="Arial"/>
                        </w:rPr>
                      </w:pPr>
                      <w:r w:rsidRPr="00190D66">
                        <w:rPr>
                          <w:rFonts w:ascii="Arial" w:hAnsi="Arial"/>
                          <w:b/>
                          <w:w w:val="80"/>
                        </w:rPr>
                        <w:t xml:space="preserve">MODELO-PADRÃO  DE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 xml:space="preserve"> </w:t>
                      </w:r>
                      <w:r w:rsidRPr="00190D66">
                        <w:rPr>
                          <w:rFonts w:ascii="Arial" w:hAnsi="Arial"/>
                          <w:b/>
                          <w:w w:val="80"/>
                        </w:rPr>
                        <w:t xml:space="preserve">REQUERIMENTO  PARA ABERTURA DE PROCESSO </w:t>
                      </w:r>
                      <w:r w:rsidRPr="00190D66">
                        <w:rPr>
                          <w:rFonts w:ascii="Arial" w:hAnsi="Arial"/>
                          <w:b/>
                          <w:spacing w:val="17"/>
                          <w:w w:val="80"/>
                        </w:rPr>
                        <w:t xml:space="preserve"> </w:t>
                      </w:r>
                      <w:r w:rsidRPr="00190D66">
                        <w:rPr>
                          <w:rFonts w:ascii="Arial" w:hAnsi="Arial"/>
                          <w:b/>
                          <w:w w:val="80"/>
                        </w:rPr>
                        <w:t>ADMINISTRATIVO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7D1C0A" w14:textId="77777777" w:rsidR="0084680F" w:rsidRDefault="0084680F" w:rsidP="0084680F">
      <w:pPr>
        <w:pStyle w:val="Corpodetexto"/>
        <w:spacing w:before="13"/>
        <w:ind w:left="166" w:right="132"/>
        <w:jc w:val="both"/>
        <w:rPr>
          <w:rFonts w:ascii="Arial" w:hAnsi="Arial"/>
          <w:color w:val="auto"/>
          <w:sz w:val="19"/>
        </w:rPr>
      </w:pPr>
    </w:p>
    <w:p w14:paraId="1AA97477" w14:textId="77777777" w:rsidR="0084680F" w:rsidRPr="009E799B" w:rsidRDefault="0084680F" w:rsidP="0084680F">
      <w:pPr>
        <w:pStyle w:val="Corpodetexto"/>
        <w:spacing w:before="13"/>
        <w:ind w:left="166" w:right="132"/>
        <w:jc w:val="both"/>
        <w:rPr>
          <w:rFonts w:ascii="Arial" w:hAnsi="Arial"/>
          <w:color w:val="auto"/>
        </w:rPr>
      </w:pPr>
      <w:r w:rsidRPr="00AE61C6">
        <w:rPr>
          <w:rFonts w:ascii="Arial" w:hAnsi="Arial"/>
          <w:color w:val="auto"/>
          <w:sz w:val="19"/>
        </w:rPr>
        <w:tab/>
      </w:r>
      <w:r w:rsidRPr="009E799B">
        <w:rPr>
          <w:rFonts w:ascii="Arial" w:hAnsi="Arial"/>
          <w:color w:val="auto"/>
        </w:rPr>
        <w:t>O Requerimento a ser apresentado deverá conter obrigatoriamente as seguintes informações, preferencialmente em papel timbrado da empresa:</w:t>
      </w:r>
    </w:p>
    <w:p w14:paraId="71E5C1FC" w14:textId="77777777" w:rsidR="0084680F" w:rsidRPr="00190D66" w:rsidRDefault="0084680F" w:rsidP="0084680F">
      <w:pPr>
        <w:rPr>
          <w:rFonts w:ascii="Tahoma" w:eastAsia="Tahoma" w:hAnsi="Tahoma" w:cs="Tahoma"/>
        </w:rPr>
      </w:pPr>
      <w:r>
        <w:rPr>
          <w:rFonts w:ascii="Arial" w:hAnsi="Arial"/>
          <w:noProof/>
          <w:sz w:val="19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7DD629" wp14:editId="3A8D9A1E">
                <wp:simplePos x="0" y="0"/>
                <wp:positionH relativeFrom="page">
                  <wp:posOffset>1075690</wp:posOffset>
                </wp:positionH>
                <wp:positionV relativeFrom="paragraph">
                  <wp:posOffset>130175</wp:posOffset>
                </wp:positionV>
                <wp:extent cx="5724525" cy="6355715"/>
                <wp:effectExtent l="8890" t="6350" r="63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355715"/>
                          <a:chOff x="1694" y="665"/>
                          <a:chExt cx="9015" cy="10009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701" y="672"/>
                            <a:ext cx="9000" cy="9994"/>
                            <a:chOff x="1701" y="672"/>
                            <a:chExt cx="9000" cy="9994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1701" y="672"/>
                              <a:ext cx="9000" cy="9994"/>
                            </a:xfrm>
                            <a:custGeom>
                              <a:avLst/>
                              <a:gdLst>
                                <a:gd name="T0" fmla="+- 0 1701 1701"/>
                                <a:gd name="T1" fmla="*/ T0 w 9000"/>
                                <a:gd name="T2" fmla="+- 0 10666 672"/>
                                <a:gd name="T3" fmla="*/ 10666 h 9994"/>
                                <a:gd name="T4" fmla="+- 0 10701 1701"/>
                                <a:gd name="T5" fmla="*/ T4 w 9000"/>
                                <a:gd name="T6" fmla="+- 0 10666 672"/>
                                <a:gd name="T7" fmla="*/ 10666 h 9994"/>
                                <a:gd name="T8" fmla="+- 0 10701 1701"/>
                                <a:gd name="T9" fmla="*/ T8 w 9000"/>
                                <a:gd name="T10" fmla="+- 0 672 672"/>
                                <a:gd name="T11" fmla="*/ 672 h 9994"/>
                                <a:gd name="T12" fmla="+- 0 1701 1701"/>
                                <a:gd name="T13" fmla="*/ T12 w 9000"/>
                                <a:gd name="T14" fmla="+- 0 672 672"/>
                                <a:gd name="T15" fmla="*/ 672 h 9994"/>
                                <a:gd name="T16" fmla="+- 0 1701 1701"/>
                                <a:gd name="T17" fmla="*/ T16 w 9000"/>
                                <a:gd name="T18" fmla="+- 0 10666 672"/>
                                <a:gd name="T19" fmla="*/ 10666 h 99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9994">
                                  <a:moveTo>
                                    <a:pt x="0" y="9994"/>
                                  </a:moveTo>
                                  <a:lnTo>
                                    <a:pt x="9000" y="9994"/>
                                  </a:lnTo>
                                  <a:lnTo>
                                    <a:pt x="9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6" y="773"/>
                              <a:ext cx="31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1D5624" w14:textId="77777777" w:rsidR="0084680F" w:rsidRPr="00190D66" w:rsidRDefault="0084680F" w:rsidP="0084680F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0D66">
                                  <w:rPr>
                                    <w:rFonts w:ascii="Arial"/>
                                    <w:b/>
                                    <w:w w:val="80"/>
                                  </w:rPr>
                                  <w:t>(Logotipo e/ou timbre do</w:t>
                                </w:r>
                                <w:r w:rsidRPr="00190D66">
                                  <w:rPr>
                                    <w:rFonts w:ascii="Arial"/>
                                    <w:b/>
                                    <w:spacing w:val="10"/>
                                    <w:w w:val="80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/>
                                    <w:b/>
                                    <w:w w:val="80"/>
                                  </w:rPr>
                                  <w:t>empreendedor)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3" y="1690"/>
                              <a:ext cx="133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13DE6A" w14:textId="77777777" w:rsidR="0084680F" w:rsidRDefault="0084680F" w:rsidP="0084680F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80"/>
                                  </w:rPr>
                                  <w:t>REQUERIMENTO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3" y="2610"/>
                              <a:ext cx="8611" cy="1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815007" w14:textId="77777777" w:rsidR="0084680F" w:rsidRPr="00190D66" w:rsidRDefault="0084680F" w:rsidP="0084680F">
                                <w:pPr>
                                  <w:tabs>
                                    <w:tab w:val="left" w:pos="3829"/>
                                    <w:tab w:val="left" w:pos="7206"/>
                                  </w:tabs>
                                  <w:spacing w:line="205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5023B6">
                                  <w:rPr>
                                    <w:rFonts w:ascii="Arial" w:hAnsi="Arial"/>
                                    <w:w w:val="81"/>
                                    <w:u w:val="single" w:color="000000"/>
                                  </w:rPr>
                                  <w:t xml:space="preserve"> </w:t>
                                </w:r>
                                <w:r w:rsidRPr="005023B6">
                                  <w:rPr>
                                    <w:rFonts w:ascii="Arial" w:hAnsi="Arial"/>
                                    <w:u w:val="single" w:color="000000"/>
                                  </w:rPr>
                                  <w:tab/>
                                </w:r>
                                <w:r w:rsidRPr="00190D66">
                                  <w:rPr>
                                    <w:rFonts w:ascii="Arial" w:hAnsi="Arial"/>
                                    <w:w w:val="90"/>
                                  </w:rPr>
                                  <w:t>,</w:t>
                                </w:r>
                                <w:r w:rsidRPr="00190D66">
                                  <w:rPr>
                                    <w:rFonts w:ascii="Arial" w:hAnsi="Arial"/>
                                    <w:spacing w:val="-34"/>
                                    <w:w w:val="90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w w:val="90"/>
                                  </w:rPr>
                                  <w:t>CPF</w:t>
                                </w:r>
                                <w:r w:rsidRPr="00190D66">
                                  <w:rPr>
                                    <w:rFonts w:ascii="Arial" w:hAnsi="Arial"/>
                                    <w:spacing w:val="-35"/>
                                    <w:w w:val="90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w w:val="90"/>
                                  </w:rPr>
                                  <w:t>Nº</w:t>
                                </w:r>
                                <w:r w:rsidRPr="00190D66">
                                  <w:rPr>
                                    <w:rFonts w:ascii="Arial" w:hAnsi="Arial"/>
                                    <w:spacing w:val="-35"/>
                                    <w:w w:val="90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w w:val="90"/>
                                  </w:rPr>
                                  <w:t>(ou</w:t>
                                </w:r>
                                <w:r w:rsidRPr="00190D66">
                                  <w:rPr>
                                    <w:rFonts w:ascii="Arial" w:hAnsi="Arial"/>
                                    <w:spacing w:val="-34"/>
                                    <w:w w:val="90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w w:val="90"/>
                                  </w:rPr>
                                  <w:t>CNPJ</w:t>
                                </w:r>
                                <w:r w:rsidRPr="00190D66">
                                  <w:rPr>
                                    <w:rFonts w:ascii="Arial" w:hAnsi="Arial"/>
                                    <w:spacing w:val="-35"/>
                                    <w:w w:val="90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w w:val="90"/>
                                  </w:rPr>
                                  <w:t>nº)</w:t>
                                </w:r>
                                <w:r w:rsidRPr="00190D66">
                                  <w:rPr>
                                    <w:rFonts w:ascii="Arial" w:hAnsi="Arial"/>
                                    <w:w w:val="90"/>
                                    <w:u w:val="single" w:color="000000"/>
                                  </w:rPr>
                                  <w:tab/>
                                </w:r>
                                <w:r w:rsidRPr="00190D66">
                                  <w:rPr>
                                    <w:rFonts w:ascii="Arial" w:hAnsi="Arial"/>
                                    <w:w w:val="85"/>
                                  </w:rPr>
                                  <w:t>requer análise</w:t>
                                </w:r>
                                <w:r w:rsidRPr="00190D66">
                                  <w:rPr>
                                    <w:rFonts w:ascii="Arial" w:hAnsi="Arial"/>
                                    <w:spacing w:val="-8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w w:val="85"/>
                                  </w:rPr>
                                  <w:t>das</w:t>
                                </w:r>
                              </w:p>
                              <w:p w14:paraId="7FE7F8A0" w14:textId="77777777" w:rsidR="0084680F" w:rsidRPr="00190D66" w:rsidRDefault="0084680F" w:rsidP="0084680F">
                                <w:pPr>
                                  <w:spacing w:line="229" w:lineRule="exact"/>
                                  <w:ind w:left="729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0D66">
                                  <w:rPr>
                                    <w:rFonts w:ascii="Arial" w:hAnsi="Arial"/>
                                    <w:i/>
                                    <w:w w:val="85"/>
                                  </w:rPr>
                                  <w:t>(Nome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spacing w:val="-24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w w:val="85"/>
                                  </w:rPr>
                                  <w:t>/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spacing w:val="-24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w w:val="85"/>
                                  </w:rPr>
                                  <w:t>Razão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spacing w:val="-24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w w:val="85"/>
                                  </w:rPr>
                                  <w:t>Social)</w:t>
                                </w:r>
                              </w:p>
                              <w:p w14:paraId="013A1B66" w14:textId="77777777" w:rsidR="0084680F" w:rsidRPr="00190D66" w:rsidRDefault="0084680F" w:rsidP="0084680F">
                                <w:pPr>
                                  <w:tabs>
                                    <w:tab w:val="left" w:pos="7976"/>
                                  </w:tabs>
                                  <w:spacing w:line="229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0D66">
                                  <w:rPr>
                                    <w:rFonts w:ascii="Arial" w:hAnsi="Arial"/>
                                    <w:w w:val="85"/>
                                  </w:rPr>
                                  <w:t>informações</w:t>
                                </w:r>
                                <w:r w:rsidRPr="00190D66">
                                  <w:rPr>
                                    <w:rFonts w:ascii="Arial" w:hAnsi="Arial"/>
                                    <w:spacing w:val="-33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w w:val="85"/>
                                  </w:rPr>
                                  <w:t>anexas</w:t>
                                </w:r>
                                <w:r w:rsidRPr="00190D66">
                                  <w:rPr>
                                    <w:rFonts w:ascii="Arial" w:hAnsi="Arial"/>
                                    <w:spacing w:val="-33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w w:val="85"/>
                                  </w:rPr>
                                  <w:t>para</w:t>
                                </w:r>
                                <w:r w:rsidRPr="00190D66">
                                  <w:rPr>
                                    <w:rFonts w:ascii="Arial" w:hAnsi="Arial"/>
                                    <w:spacing w:val="-33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w w:val="85"/>
                                  </w:rPr>
                                  <w:t>solicitação</w:t>
                                </w:r>
                                <w:r w:rsidRPr="00190D66">
                                  <w:rPr>
                                    <w:rFonts w:ascii="Arial" w:hAnsi="Arial"/>
                                    <w:spacing w:val="-32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w w:val="85"/>
                                  </w:rPr>
                                  <w:t>de</w:t>
                                </w:r>
                                <w:r w:rsidRPr="00190D66">
                                  <w:rPr>
                                    <w:rFonts w:ascii="Arial" w:hAnsi="Arial"/>
                                    <w:w w:val="85"/>
                                    <w:u w:val="single" w:color="000000"/>
                                  </w:rPr>
                                  <w:tab/>
                                </w:r>
                                <w:r w:rsidRPr="00190D66">
                                  <w:rPr>
                                    <w:rFonts w:ascii="Arial" w:hAnsi="Arial"/>
                                    <w:w w:val="85"/>
                                  </w:rPr>
                                  <w:t>para</w:t>
                                </w:r>
                                <w:r w:rsidRPr="00190D66">
                                  <w:rPr>
                                    <w:rFonts w:ascii="Arial" w:hAnsi="Arial"/>
                                    <w:spacing w:val="-19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w w:val="85"/>
                                  </w:rPr>
                                  <w:t>a</w:t>
                                </w:r>
                              </w:p>
                              <w:p w14:paraId="2D39C28A" w14:textId="77777777" w:rsidR="0084680F" w:rsidRPr="00190D66" w:rsidRDefault="0084680F" w:rsidP="0084680F">
                                <w:pPr>
                                  <w:spacing w:line="229" w:lineRule="exact"/>
                                  <w:ind w:left="3922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0D66">
                                  <w:rPr>
                                    <w:rFonts w:ascii="Arial" w:hAnsi="Arial"/>
                                    <w:w w:val="80"/>
                                  </w:rPr>
                                  <w:t>(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w w:val="80"/>
                                  </w:rPr>
                                  <w:t xml:space="preserve">Tipo de Documento 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spacing w:val="4"/>
                                    <w:w w:val="80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w w:val="80"/>
                                  </w:rPr>
                                  <w:t>Licenciatório</w:t>
                                </w:r>
                                <w:r w:rsidRPr="00190D66">
                                  <w:rPr>
                                    <w:rFonts w:ascii="Arial" w:hAnsi="Arial"/>
                                    <w:w w:val="80"/>
                                  </w:rPr>
                                  <w:t>)*</w:t>
                                </w:r>
                              </w:p>
                              <w:p w14:paraId="1BE9019A" w14:textId="77777777" w:rsidR="0084680F" w:rsidRDefault="0084680F" w:rsidP="0084680F">
                                <w:pPr>
                                  <w:tabs>
                                    <w:tab w:val="left" w:pos="8535"/>
                                  </w:tabs>
                                  <w:ind w:left="3329" w:right="22" w:hanging="3330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0D66">
                                  <w:rPr>
                                    <w:rFonts w:ascii="Arial" w:hAnsi="Arial"/>
                                    <w:w w:val="80"/>
                                  </w:rPr>
                                  <w:t>atividade</w:t>
                                </w:r>
                                <w:r w:rsidRPr="00190D66">
                                  <w:rPr>
                                    <w:rFonts w:ascii="Arial" w:hAnsi="Arial"/>
                                    <w:spacing w:val="18"/>
                                    <w:w w:val="80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w w:val="80"/>
                                  </w:rPr>
                                  <w:t>de</w:t>
                                </w:r>
                                <w:r w:rsidRPr="00190D66">
                                  <w:rPr>
                                    <w:rFonts w:ascii="Arial" w:hAnsi="Arial"/>
                                    <w:w w:val="80"/>
                                    <w:u w:val="single" w:color="000000"/>
                                  </w:rPr>
                                  <w:tab/>
                                </w:r>
                                <w:r w:rsidRPr="00190D66">
                                  <w:rPr>
                                    <w:rFonts w:ascii="Arial" w:hAnsi="Arial"/>
                                    <w:w w:val="80"/>
                                    <w:u w:val="single" w:color="000000"/>
                                  </w:rPr>
                                  <w:tab/>
                                </w:r>
                                <w:r w:rsidRPr="00190D66">
                                  <w:rPr>
                                    <w:rFonts w:ascii="Arial" w:hAnsi="Arial"/>
                                    <w:w w:val="90"/>
                                  </w:rPr>
                                  <w:t>.</w:t>
                                </w:r>
                                <w:r w:rsidRPr="00190D66">
                                  <w:rPr>
                                    <w:rFonts w:ascii="Arial" w:hAnsi="Arial"/>
                                    <w:w w:val="8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80"/>
                                  </w:rPr>
                                  <w:t>(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w w:val="80"/>
                                  </w:rPr>
                                  <w:t>Descrição da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spacing w:val="34"/>
                                    <w:w w:val="8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w w:val="80"/>
                                  </w:rPr>
                                  <w:t>Atividade</w:t>
                                </w:r>
                                <w:r>
                                  <w:rPr>
                                    <w:rFonts w:ascii="Arial" w:hAnsi="Arial"/>
                                    <w:w w:val="8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6" y="5134"/>
                              <a:ext cx="4579" cy="6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5C1912" w14:textId="77777777" w:rsidR="0084680F" w:rsidRPr="00190D66" w:rsidRDefault="0084680F" w:rsidP="0084680F">
                                <w:pPr>
                                  <w:spacing w:line="205" w:lineRule="exact"/>
                                  <w:ind w:left="571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0D66">
                                  <w:rPr>
                                    <w:rFonts w:ascii="Arial"/>
                                    <w:w w:val="80"/>
                                  </w:rPr>
                                  <w:t xml:space="preserve">Nestes termos, pede </w:t>
                                </w:r>
                                <w:r w:rsidRPr="00190D66">
                                  <w:rPr>
                                    <w:rFonts w:ascii="Arial"/>
                                    <w:spacing w:val="3"/>
                                    <w:w w:val="80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/>
                                    <w:w w:val="80"/>
                                  </w:rPr>
                                  <w:t>deferimento</w:t>
                                </w:r>
                              </w:p>
                              <w:p w14:paraId="463ABAA1" w14:textId="77777777" w:rsidR="0084680F" w:rsidRPr="00190D66" w:rsidRDefault="0084680F" w:rsidP="0084680F">
                                <w:pPr>
                                  <w:spacing w:before="12"/>
                                  <w:rPr>
                                    <w:rFonts w:ascii="Tahoma" w:eastAsia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6168C54" w14:textId="77777777" w:rsidR="0084680F" w:rsidRPr="00190D66" w:rsidRDefault="0084680F" w:rsidP="0084680F">
                                <w:pPr>
                                  <w:tabs>
                                    <w:tab w:val="left" w:pos="1570"/>
                                    <w:tab w:val="left" w:pos="3666"/>
                                    <w:tab w:val="left" w:pos="4578"/>
                                  </w:tabs>
                                  <w:spacing w:line="224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80"/>
                                  </w:rPr>
                                  <w:t>Barra do Quara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80"/>
                                  </w:rPr>
                                  <w:t>í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80"/>
                                  </w:rPr>
                                  <w:t>,</w:t>
                                </w:r>
                                <w:r w:rsidRPr="00190D66">
                                  <w:rPr>
                                    <w:rFonts w:ascii="Arial"/>
                                    <w:spacing w:val="-1"/>
                                    <w:w w:val="80"/>
                                    <w:u w:val="single" w:color="000000"/>
                                  </w:rPr>
                                  <w:tab/>
                                </w:r>
                                <w:r w:rsidRPr="00190D66">
                                  <w:rPr>
                                    <w:rFonts w:ascii="Arial"/>
                                    <w:w w:val="80"/>
                                  </w:rPr>
                                  <w:t>de</w:t>
                                </w:r>
                                <w:r w:rsidRPr="00190D66">
                                  <w:rPr>
                                    <w:rFonts w:ascii="Arial"/>
                                    <w:w w:val="80"/>
                                    <w:u w:val="single" w:color="000000"/>
                                  </w:rPr>
                                  <w:tab/>
                                </w:r>
                                <w:r w:rsidRPr="00190D66">
                                  <w:rPr>
                                    <w:rFonts w:ascii="Arial"/>
                                    <w:w w:val="90"/>
                                  </w:rPr>
                                  <w:t>de</w:t>
                                </w:r>
                                <w:r w:rsidRPr="00190D66">
                                  <w:rPr>
                                    <w:rFonts w:ascii="Arial"/>
                                    <w:spacing w:val="-10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/>
                                    <w:w w:val="81"/>
                                    <w:u w:val="single" w:color="000000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3" y="9127"/>
                              <a:ext cx="5986" cy="1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CEBED3" w14:textId="77777777" w:rsidR="0084680F" w:rsidRPr="00190D66" w:rsidRDefault="0084680F" w:rsidP="0084680F">
                                <w:pPr>
                                  <w:spacing w:line="205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0D66">
                                  <w:rPr>
                                    <w:rFonts w:ascii="Arial" w:hAnsi="Arial"/>
                                    <w:w w:val="81"/>
                                  </w:rPr>
                                  <w:t>À</w:t>
                                </w:r>
                              </w:p>
                              <w:p w14:paraId="3B7B993E" w14:textId="77777777" w:rsidR="0084680F" w:rsidRPr="00190D66" w:rsidRDefault="0084680F" w:rsidP="0084680F">
                                <w:pPr>
                                  <w:spacing w:line="229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0D66"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Secretaria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spacing w:val="-30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Municipal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spacing w:val="-30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o Meio Ambiente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spacing w:val="-29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–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spacing w:val="-29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EMAT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,</w:t>
                                </w:r>
                              </w:p>
                              <w:p w14:paraId="0FB2AB47" w14:textId="77777777" w:rsidR="0084680F" w:rsidRDefault="0084680F" w:rsidP="0084680F">
                                <w:pPr>
                                  <w:ind w:right="1138"/>
                                  <w:rPr>
                                    <w:rFonts w:ascii="Arial" w:eastAsia="Arial" w:hAnsi="Arial" w:cs="Arial"/>
                                    <w:spacing w:val="-26"/>
                                    <w:w w:val="85"/>
                                  </w:rPr>
                                </w:pPr>
                                <w:r w:rsidRPr="00190D66"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Rua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spacing w:val="-28"/>
                                    <w:w w:val="8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Quaraí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,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spacing w:val="-27"/>
                                    <w:w w:val="8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88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,</w:t>
                                </w:r>
                              </w:p>
                              <w:p w14:paraId="54618EC5" w14:textId="77777777" w:rsidR="0084680F" w:rsidRPr="00190D66" w:rsidRDefault="0084680F" w:rsidP="0084680F">
                                <w:pPr>
                                  <w:ind w:right="113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 xml:space="preserve">Barra do Quaraí 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–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spacing w:val="-17"/>
                                    <w:w w:val="85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eastAsia="Arial" w:hAnsi="Arial" w:cs="Arial"/>
                                    <w:w w:val="85"/>
                                  </w:rPr>
                                  <w:t>RS.</w:t>
                                </w:r>
                              </w:p>
                              <w:p w14:paraId="3DAEFC73" w14:textId="77777777" w:rsidR="0084680F" w:rsidRPr="00190D66" w:rsidRDefault="0084680F" w:rsidP="0084680F">
                                <w:pPr>
                                  <w:spacing w:before="8"/>
                                  <w:rPr>
                                    <w:rFonts w:ascii="Tahoma" w:eastAsia="Tahoma" w:hAnsi="Tahoma" w:cs="Tahoma"/>
                                    <w:sz w:val="29"/>
                                    <w:szCs w:val="29"/>
                                  </w:rPr>
                                </w:pPr>
                              </w:p>
                              <w:p w14:paraId="7D179C4B" w14:textId="77777777" w:rsidR="0084680F" w:rsidRPr="00190D66" w:rsidRDefault="0084680F" w:rsidP="0084680F">
                                <w:pPr>
                                  <w:spacing w:line="202" w:lineRule="exact"/>
                                  <w:ind w:left="271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90D66">
                                  <w:rPr>
                                    <w:rFonts w:ascii="Arial" w:hAnsi="Arial"/>
                                    <w:w w:val="85"/>
                                    <w:sz w:val="18"/>
                                  </w:rPr>
                                  <w:t>(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w w:val="85"/>
                                    <w:sz w:val="18"/>
                                  </w:rPr>
                                  <w:t>Rodapé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spacing w:val="-27"/>
                                    <w:w w:val="85"/>
                                    <w:sz w:val="18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w w:val="85"/>
                                    <w:sz w:val="18"/>
                                  </w:rPr>
                                  <w:t>com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spacing w:val="-26"/>
                                    <w:w w:val="85"/>
                                    <w:sz w:val="18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w w:val="85"/>
                                    <w:sz w:val="18"/>
                                  </w:rPr>
                                  <w:t>as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spacing w:val="-27"/>
                                    <w:w w:val="85"/>
                                    <w:sz w:val="18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w w:val="85"/>
                                    <w:sz w:val="18"/>
                                  </w:rPr>
                                  <w:t>identificações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spacing w:val="-27"/>
                                    <w:w w:val="85"/>
                                    <w:sz w:val="18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w w:val="85"/>
                                    <w:sz w:val="18"/>
                                  </w:rPr>
                                  <w:t>do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spacing w:val="-27"/>
                                    <w:w w:val="85"/>
                                    <w:sz w:val="18"/>
                                  </w:rPr>
                                  <w:t xml:space="preserve"> </w:t>
                                </w:r>
                                <w:r w:rsidRPr="00190D66">
                                  <w:rPr>
                                    <w:rFonts w:ascii="Arial" w:hAnsi="Arial"/>
                                    <w:i/>
                                    <w:w w:val="85"/>
                                    <w:sz w:val="18"/>
                                  </w:rPr>
                                  <w:t>empreendedor</w:t>
                                </w:r>
                                <w:r w:rsidRPr="00190D66">
                                  <w:rPr>
                                    <w:rFonts w:ascii="Arial" w:hAnsi="Arial"/>
                                    <w:w w:val="85"/>
                                    <w:sz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DD629" id="Grupo 1" o:spid="_x0000_s1027" style="position:absolute;margin-left:84.7pt;margin-top:10.25pt;width:450.75pt;height:500.45pt;z-index:-251657216;mso-position-horizontal-relative:page;mso-position-vertical-relative:text" coordorigin="1694,665" coordsize="9015,10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">
                <v:group id="Group 4" o:spid="_x0000_s1028" style="position:absolute;left:1701;top:672;width:9000;height:9994" coordorigin="1701,672" coordsize="9000,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9" style="position:absolute;left:1701;top:672;width:9000;height:9994;visibility:visible;mso-wrap-style:square;v-text-anchor:top" coordsize="9000,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" path="m,9994r9000,l9000,,,,,9994xe" filled="f">
                    <v:path arrowok="t" o:connecttype="custom" o:connectlocs="0,10666;9000,10666;9000,672;0,672;0,10666" o:connectangles="0,0,0,0,0"/>
                  </v:shape>
                  <v:shape id="Text Box 6" o:spid="_x0000_s1030" type="#_x0000_t202" style="position:absolute;left:4616;top:773;width:31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F1D5624" w14:textId="77777777" w:rsidR="0084680F" w:rsidRPr="00190D66" w:rsidRDefault="0084680F" w:rsidP="0084680F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</w:rPr>
                          </w:pPr>
                          <w:r w:rsidRPr="00190D66">
                            <w:rPr>
                              <w:rFonts w:ascii="Arial"/>
                              <w:b/>
                              <w:w w:val="80"/>
                            </w:rPr>
                            <w:t>(Logotipo e/ou timbre do</w:t>
                          </w:r>
                          <w:r w:rsidRPr="00190D66">
                            <w:rPr>
                              <w:rFonts w:ascii="Arial"/>
                              <w:b/>
                              <w:spacing w:val="10"/>
                              <w:w w:val="80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/>
                              <w:b/>
                              <w:w w:val="80"/>
                            </w:rPr>
                            <w:t>empreendedor)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5533;top:1690;width:133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4E13DE6A" w14:textId="77777777" w:rsidR="0084680F" w:rsidRDefault="0084680F" w:rsidP="0084680F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REQUERIMENTO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1853;top:2610;width:8611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54815007" w14:textId="77777777" w:rsidR="0084680F" w:rsidRPr="00190D66" w:rsidRDefault="0084680F" w:rsidP="0084680F">
                          <w:pPr>
                            <w:tabs>
                              <w:tab w:val="left" w:pos="3829"/>
                              <w:tab w:val="left" w:pos="7206"/>
                            </w:tabs>
                            <w:spacing w:line="205" w:lineRule="exact"/>
                            <w:rPr>
                              <w:rFonts w:ascii="Arial" w:eastAsia="Arial" w:hAnsi="Arial" w:cs="Arial"/>
                            </w:rPr>
                          </w:pPr>
                          <w:r w:rsidRPr="005023B6">
                            <w:rPr>
                              <w:rFonts w:ascii="Arial" w:hAnsi="Arial"/>
                              <w:w w:val="81"/>
                              <w:u w:val="single" w:color="000000"/>
                            </w:rPr>
                            <w:t xml:space="preserve"> </w:t>
                          </w:r>
                          <w:r w:rsidRPr="005023B6">
                            <w:rPr>
                              <w:rFonts w:ascii="Arial" w:hAnsi="Arial"/>
                              <w:u w:val="single" w:color="000000"/>
                            </w:rPr>
                            <w:tab/>
                          </w:r>
                          <w:r w:rsidRPr="00190D66">
                            <w:rPr>
                              <w:rFonts w:ascii="Arial" w:hAnsi="Arial"/>
                              <w:w w:val="90"/>
                            </w:rPr>
                            <w:t>,</w:t>
                          </w:r>
                          <w:r w:rsidRPr="00190D66">
                            <w:rPr>
                              <w:rFonts w:ascii="Arial" w:hAnsi="Arial"/>
                              <w:spacing w:val="-34"/>
                              <w:w w:val="90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w w:val="90"/>
                            </w:rPr>
                            <w:t>CPF</w:t>
                          </w:r>
                          <w:r w:rsidRPr="00190D66">
                            <w:rPr>
                              <w:rFonts w:ascii="Arial" w:hAnsi="Arial"/>
                              <w:spacing w:val="-35"/>
                              <w:w w:val="90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w w:val="90"/>
                            </w:rPr>
                            <w:t>Nº</w:t>
                          </w:r>
                          <w:r w:rsidRPr="00190D66">
                            <w:rPr>
                              <w:rFonts w:ascii="Arial" w:hAnsi="Arial"/>
                              <w:spacing w:val="-35"/>
                              <w:w w:val="90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w w:val="90"/>
                            </w:rPr>
                            <w:t>(ou</w:t>
                          </w:r>
                          <w:r w:rsidRPr="00190D66">
                            <w:rPr>
                              <w:rFonts w:ascii="Arial" w:hAnsi="Arial"/>
                              <w:spacing w:val="-34"/>
                              <w:w w:val="90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w w:val="90"/>
                            </w:rPr>
                            <w:t>CNPJ</w:t>
                          </w:r>
                          <w:r w:rsidRPr="00190D66">
                            <w:rPr>
                              <w:rFonts w:ascii="Arial" w:hAnsi="Arial"/>
                              <w:spacing w:val="-35"/>
                              <w:w w:val="90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w w:val="90"/>
                            </w:rPr>
                            <w:t>nº)</w:t>
                          </w:r>
                          <w:r w:rsidRPr="00190D66">
                            <w:rPr>
                              <w:rFonts w:ascii="Arial" w:hAnsi="Arial"/>
                              <w:w w:val="90"/>
                              <w:u w:val="single" w:color="000000"/>
                            </w:rPr>
                            <w:tab/>
                          </w:r>
                          <w:r w:rsidRPr="00190D66">
                            <w:rPr>
                              <w:rFonts w:ascii="Arial" w:hAnsi="Arial"/>
                              <w:w w:val="85"/>
                            </w:rPr>
                            <w:t>requer análise</w:t>
                          </w:r>
                          <w:r w:rsidRPr="00190D66">
                            <w:rPr>
                              <w:rFonts w:ascii="Arial" w:hAnsi="Arial"/>
                              <w:spacing w:val="-8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w w:val="85"/>
                            </w:rPr>
                            <w:t>das</w:t>
                          </w:r>
                        </w:p>
                        <w:p w14:paraId="7FE7F8A0" w14:textId="77777777" w:rsidR="0084680F" w:rsidRPr="00190D66" w:rsidRDefault="0084680F" w:rsidP="0084680F">
                          <w:pPr>
                            <w:spacing w:line="229" w:lineRule="exact"/>
                            <w:ind w:left="729"/>
                            <w:rPr>
                              <w:rFonts w:ascii="Arial" w:eastAsia="Arial" w:hAnsi="Arial" w:cs="Arial"/>
                            </w:rPr>
                          </w:pPr>
                          <w:r w:rsidRPr="00190D66">
                            <w:rPr>
                              <w:rFonts w:ascii="Arial" w:hAnsi="Arial"/>
                              <w:i/>
                              <w:w w:val="85"/>
                            </w:rPr>
                            <w:t>(Nome</w:t>
                          </w:r>
                          <w:r w:rsidRPr="00190D66">
                            <w:rPr>
                              <w:rFonts w:ascii="Arial" w:hAnsi="Arial"/>
                              <w:i/>
                              <w:spacing w:val="-24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i/>
                              <w:w w:val="85"/>
                            </w:rPr>
                            <w:t>/</w:t>
                          </w:r>
                          <w:r w:rsidRPr="00190D66">
                            <w:rPr>
                              <w:rFonts w:ascii="Arial" w:hAnsi="Arial"/>
                              <w:i/>
                              <w:spacing w:val="-24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i/>
                              <w:w w:val="85"/>
                            </w:rPr>
                            <w:t>Razão</w:t>
                          </w:r>
                          <w:r w:rsidRPr="00190D66">
                            <w:rPr>
                              <w:rFonts w:ascii="Arial" w:hAnsi="Arial"/>
                              <w:i/>
                              <w:spacing w:val="-24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i/>
                              <w:w w:val="85"/>
                            </w:rPr>
                            <w:t>Social)</w:t>
                          </w:r>
                        </w:p>
                        <w:p w14:paraId="013A1B66" w14:textId="77777777" w:rsidR="0084680F" w:rsidRPr="00190D66" w:rsidRDefault="0084680F" w:rsidP="0084680F">
                          <w:pPr>
                            <w:tabs>
                              <w:tab w:val="left" w:pos="7976"/>
                            </w:tabs>
                            <w:spacing w:line="229" w:lineRule="exact"/>
                            <w:rPr>
                              <w:rFonts w:ascii="Arial" w:eastAsia="Arial" w:hAnsi="Arial" w:cs="Arial"/>
                            </w:rPr>
                          </w:pPr>
                          <w:r w:rsidRPr="00190D66">
                            <w:rPr>
                              <w:rFonts w:ascii="Arial" w:hAnsi="Arial"/>
                              <w:w w:val="85"/>
                            </w:rPr>
                            <w:t>informações</w:t>
                          </w:r>
                          <w:r w:rsidRPr="00190D66">
                            <w:rPr>
                              <w:rFonts w:ascii="Arial" w:hAnsi="Arial"/>
                              <w:spacing w:val="-33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w w:val="85"/>
                            </w:rPr>
                            <w:t>anexas</w:t>
                          </w:r>
                          <w:r w:rsidRPr="00190D66">
                            <w:rPr>
                              <w:rFonts w:ascii="Arial" w:hAnsi="Arial"/>
                              <w:spacing w:val="-33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w w:val="85"/>
                            </w:rPr>
                            <w:t>para</w:t>
                          </w:r>
                          <w:r w:rsidRPr="00190D66">
                            <w:rPr>
                              <w:rFonts w:ascii="Arial" w:hAnsi="Arial"/>
                              <w:spacing w:val="-33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w w:val="85"/>
                            </w:rPr>
                            <w:t>solicitação</w:t>
                          </w:r>
                          <w:r w:rsidRPr="00190D66">
                            <w:rPr>
                              <w:rFonts w:ascii="Arial" w:hAnsi="Arial"/>
                              <w:spacing w:val="-32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w w:val="85"/>
                            </w:rPr>
                            <w:t>de</w:t>
                          </w:r>
                          <w:r w:rsidRPr="00190D66">
                            <w:rPr>
                              <w:rFonts w:ascii="Arial" w:hAnsi="Arial"/>
                              <w:w w:val="85"/>
                              <w:u w:val="single" w:color="000000"/>
                            </w:rPr>
                            <w:tab/>
                          </w:r>
                          <w:r w:rsidRPr="00190D66">
                            <w:rPr>
                              <w:rFonts w:ascii="Arial" w:hAnsi="Arial"/>
                              <w:w w:val="85"/>
                            </w:rPr>
                            <w:t>para</w:t>
                          </w:r>
                          <w:r w:rsidRPr="00190D66">
                            <w:rPr>
                              <w:rFonts w:ascii="Arial" w:hAnsi="Arial"/>
                              <w:spacing w:val="-19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w w:val="85"/>
                            </w:rPr>
                            <w:t>a</w:t>
                          </w:r>
                        </w:p>
                        <w:p w14:paraId="2D39C28A" w14:textId="77777777" w:rsidR="0084680F" w:rsidRPr="00190D66" w:rsidRDefault="0084680F" w:rsidP="0084680F">
                          <w:pPr>
                            <w:spacing w:line="229" w:lineRule="exact"/>
                            <w:ind w:left="3922"/>
                            <w:rPr>
                              <w:rFonts w:ascii="Arial" w:eastAsia="Arial" w:hAnsi="Arial" w:cs="Arial"/>
                            </w:rPr>
                          </w:pPr>
                          <w:r w:rsidRPr="00190D66">
                            <w:rPr>
                              <w:rFonts w:ascii="Arial" w:hAnsi="Arial"/>
                              <w:w w:val="80"/>
                            </w:rPr>
                            <w:t>(</w:t>
                          </w:r>
                          <w:r w:rsidRPr="00190D66">
                            <w:rPr>
                              <w:rFonts w:ascii="Arial" w:hAnsi="Arial"/>
                              <w:i/>
                              <w:w w:val="80"/>
                            </w:rPr>
                            <w:t xml:space="preserve">Tipo de Documento </w:t>
                          </w:r>
                          <w:r w:rsidRPr="00190D66">
                            <w:rPr>
                              <w:rFonts w:ascii="Arial" w:hAnsi="Arial"/>
                              <w:i/>
                              <w:spacing w:val="4"/>
                              <w:w w:val="80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i/>
                              <w:w w:val="80"/>
                            </w:rPr>
                            <w:t>Licenciatório</w:t>
                          </w:r>
                          <w:r w:rsidRPr="00190D66">
                            <w:rPr>
                              <w:rFonts w:ascii="Arial" w:hAnsi="Arial"/>
                              <w:w w:val="80"/>
                            </w:rPr>
                            <w:t>)*</w:t>
                          </w:r>
                        </w:p>
                        <w:p w14:paraId="1BE9019A" w14:textId="77777777" w:rsidR="0084680F" w:rsidRDefault="0084680F" w:rsidP="0084680F">
                          <w:pPr>
                            <w:tabs>
                              <w:tab w:val="left" w:pos="8535"/>
                            </w:tabs>
                            <w:ind w:left="3329" w:right="22" w:hanging="3330"/>
                            <w:rPr>
                              <w:rFonts w:ascii="Arial" w:eastAsia="Arial" w:hAnsi="Arial" w:cs="Arial"/>
                            </w:rPr>
                          </w:pPr>
                          <w:r w:rsidRPr="00190D66">
                            <w:rPr>
                              <w:rFonts w:ascii="Arial" w:hAnsi="Arial"/>
                              <w:w w:val="80"/>
                            </w:rPr>
                            <w:t>atividade</w:t>
                          </w:r>
                          <w:r w:rsidRPr="00190D66">
                            <w:rPr>
                              <w:rFonts w:ascii="Arial" w:hAnsi="Arial"/>
                              <w:spacing w:val="18"/>
                              <w:w w:val="80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w w:val="80"/>
                            </w:rPr>
                            <w:t>de</w:t>
                          </w:r>
                          <w:r w:rsidRPr="00190D66">
                            <w:rPr>
                              <w:rFonts w:ascii="Arial" w:hAnsi="Arial"/>
                              <w:w w:val="80"/>
                              <w:u w:val="single" w:color="000000"/>
                            </w:rPr>
                            <w:tab/>
                          </w:r>
                          <w:r w:rsidRPr="00190D66">
                            <w:rPr>
                              <w:rFonts w:ascii="Arial" w:hAnsi="Arial"/>
                              <w:w w:val="80"/>
                              <w:u w:val="single" w:color="000000"/>
                            </w:rPr>
                            <w:tab/>
                          </w:r>
                          <w:r w:rsidRPr="00190D66">
                            <w:rPr>
                              <w:rFonts w:ascii="Arial" w:hAnsi="Arial"/>
                              <w:w w:val="90"/>
                            </w:rPr>
                            <w:t>.</w:t>
                          </w:r>
                          <w:r w:rsidRPr="00190D66">
                            <w:rPr>
                              <w:rFonts w:ascii="Arial" w:hAnsi="Arial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0"/>
                            </w:rPr>
                            <w:t>(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</w:rPr>
                            <w:t>Descrição da</w:t>
                          </w:r>
                          <w:r>
                            <w:rPr>
                              <w:rFonts w:ascii="Arial" w:hAnsi="Arial"/>
                              <w:i/>
                              <w:spacing w:val="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</w:rPr>
                            <w:t>Atividade</w:t>
                          </w:r>
                          <w:r>
                            <w:rPr>
                              <w:rFonts w:ascii="Arial" w:hAnsi="Arial"/>
                              <w:w w:val="8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4686;top:5134;width:4579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765C1912" w14:textId="77777777" w:rsidR="0084680F" w:rsidRPr="00190D66" w:rsidRDefault="0084680F" w:rsidP="0084680F">
                          <w:pPr>
                            <w:spacing w:line="205" w:lineRule="exact"/>
                            <w:ind w:left="571"/>
                            <w:rPr>
                              <w:rFonts w:ascii="Arial" w:eastAsia="Arial" w:hAnsi="Arial" w:cs="Arial"/>
                            </w:rPr>
                          </w:pPr>
                          <w:r w:rsidRPr="00190D66">
                            <w:rPr>
                              <w:rFonts w:ascii="Arial"/>
                              <w:w w:val="80"/>
                            </w:rPr>
                            <w:t xml:space="preserve">Nestes termos, pede </w:t>
                          </w:r>
                          <w:r w:rsidRPr="00190D66">
                            <w:rPr>
                              <w:rFonts w:ascii="Arial"/>
                              <w:spacing w:val="3"/>
                              <w:w w:val="80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/>
                              <w:w w:val="80"/>
                            </w:rPr>
                            <w:t>deferimento</w:t>
                          </w:r>
                        </w:p>
                        <w:p w14:paraId="463ABAA1" w14:textId="77777777" w:rsidR="0084680F" w:rsidRPr="00190D66" w:rsidRDefault="0084680F" w:rsidP="0084680F">
                          <w:pPr>
                            <w:spacing w:before="12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56168C54" w14:textId="77777777" w:rsidR="0084680F" w:rsidRPr="00190D66" w:rsidRDefault="0084680F" w:rsidP="0084680F">
                          <w:pPr>
                            <w:tabs>
                              <w:tab w:val="left" w:pos="1570"/>
                              <w:tab w:val="left" w:pos="3666"/>
                              <w:tab w:val="left" w:pos="4578"/>
                            </w:tabs>
                            <w:spacing w:line="224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80"/>
                            </w:rPr>
                            <w:t>Barra do Quara</w:t>
                          </w:r>
                          <w:r>
                            <w:rPr>
                              <w:rFonts w:ascii="Arial"/>
                              <w:spacing w:val="-1"/>
                              <w:w w:val="80"/>
                            </w:rPr>
                            <w:t>í</w:t>
                          </w:r>
                          <w:r>
                            <w:rPr>
                              <w:rFonts w:ascii="Arial"/>
                              <w:spacing w:val="-1"/>
                              <w:w w:val="80"/>
                            </w:rPr>
                            <w:t>,</w:t>
                          </w:r>
                          <w:r w:rsidRPr="00190D66">
                            <w:rPr>
                              <w:rFonts w:ascii="Arial"/>
                              <w:spacing w:val="-1"/>
                              <w:w w:val="80"/>
                              <w:u w:val="single" w:color="000000"/>
                            </w:rPr>
                            <w:tab/>
                          </w:r>
                          <w:r w:rsidRPr="00190D66">
                            <w:rPr>
                              <w:rFonts w:ascii="Arial"/>
                              <w:w w:val="80"/>
                            </w:rPr>
                            <w:t>de</w:t>
                          </w:r>
                          <w:r w:rsidRPr="00190D66">
                            <w:rPr>
                              <w:rFonts w:ascii="Arial"/>
                              <w:w w:val="80"/>
                              <w:u w:val="single" w:color="000000"/>
                            </w:rPr>
                            <w:tab/>
                          </w:r>
                          <w:r w:rsidRPr="00190D66">
                            <w:rPr>
                              <w:rFonts w:ascii="Arial"/>
                              <w:w w:val="90"/>
                            </w:rPr>
                            <w:t>de</w:t>
                          </w:r>
                          <w:r w:rsidRPr="00190D66">
                            <w:rPr>
                              <w:rFonts w:ascii="Arial"/>
                              <w:spacing w:val="-10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/>
                              <w:w w:val="81"/>
                              <w:u w:val="single" w:color="000000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1853;top:9127;width:5986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69CEBED3" w14:textId="77777777" w:rsidR="0084680F" w:rsidRPr="00190D66" w:rsidRDefault="0084680F" w:rsidP="0084680F">
                          <w:pPr>
                            <w:spacing w:line="205" w:lineRule="exact"/>
                            <w:rPr>
                              <w:rFonts w:ascii="Arial" w:eastAsia="Arial" w:hAnsi="Arial" w:cs="Arial"/>
                            </w:rPr>
                          </w:pPr>
                          <w:r w:rsidRPr="00190D66">
                            <w:rPr>
                              <w:rFonts w:ascii="Arial" w:hAnsi="Arial"/>
                              <w:w w:val="81"/>
                            </w:rPr>
                            <w:t>À</w:t>
                          </w:r>
                        </w:p>
                        <w:p w14:paraId="3B7B993E" w14:textId="77777777" w:rsidR="0084680F" w:rsidRPr="00190D66" w:rsidRDefault="0084680F" w:rsidP="0084680F">
                          <w:pPr>
                            <w:spacing w:line="229" w:lineRule="exact"/>
                            <w:rPr>
                              <w:rFonts w:ascii="Arial" w:eastAsia="Arial" w:hAnsi="Arial" w:cs="Arial"/>
                            </w:rPr>
                          </w:pPr>
                          <w:r w:rsidRPr="00190D66">
                            <w:rPr>
                              <w:rFonts w:ascii="Arial" w:eastAsia="Arial" w:hAnsi="Arial" w:cs="Arial"/>
                              <w:w w:val="85"/>
                            </w:rPr>
                            <w:t>Secretaria</w:t>
                          </w:r>
                          <w:r w:rsidRPr="00190D66">
                            <w:rPr>
                              <w:rFonts w:ascii="Arial" w:eastAsia="Arial" w:hAnsi="Arial" w:cs="Arial"/>
                              <w:spacing w:val="-30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eastAsia="Arial" w:hAnsi="Arial" w:cs="Arial"/>
                              <w:w w:val="85"/>
                            </w:rPr>
                            <w:t>Municipal</w:t>
                          </w:r>
                          <w:r w:rsidRPr="00190D66">
                            <w:rPr>
                              <w:rFonts w:ascii="Arial" w:eastAsia="Arial" w:hAnsi="Arial" w:cs="Arial"/>
                              <w:spacing w:val="-30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eastAsia="Arial" w:hAnsi="Arial" w:cs="Arial"/>
                              <w:w w:val="85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w w:val="85"/>
                            </w:rPr>
                            <w:t>o Meio Ambiente</w:t>
                          </w:r>
                          <w:r w:rsidRPr="00190D66">
                            <w:rPr>
                              <w:rFonts w:ascii="Arial" w:eastAsia="Arial" w:hAnsi="Arial" w:cs="Arial"/>
                              <w:spacing w:val="-29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eastAsia="Arial" w:hAnsi="Arial" w:cs="Arial"/>
                              <w:w w:val="85"/>
                            </w:rPr>
                            <w:t>–</w:t>
                          </w:r>
                          <w:r w:rsidRPr="00190D66">
                            <w:rPr>
                              <w:rFonts w:ascii="Arial" w:eastAsia="Arial" w:hAnsi="Arial" w:cs="Arial"/>
                              <w:spacing w:val="-29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eastAsia="Arial" w:hAnsi="Arial" w:cs="Arial"/>
                              <w:w w:val="8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w w:val="85"/>
                            </w:rPr>
                            <w:t>EMAT</w:t>
                          </w:r>
                          <w:r w:rsidRPr="00190D66">
                            <w:rPr>
                              <w:rFonts w:ascii="Arial" w:eastAsia="Arial" w:hAnsi="Arial" w:cs="Arial"/>
                              <w:w w:val="85"/>
                            </w:rPr>
                            <w:t>,</w:t>
                          </w:r>
                        </w:p>
                        <w:p w14:paraId="0FB2AB47" w14:textId="77777777" w:rsidR="0084680F" w:rsidRDefault="0084680F" w:rsidP="0084680F">
                          <w:pPr>
                            <w:ind w:right="1138"/>
                            <w:rPr>
                              <w:rFonts w:ascii="Arial" w:eastAsia="Arial" w:hAnsi="Arial" w:cs="Arial"/>
                              <w:spacing w:val="-26"/>
                              <w:w w:val="85"/>
                            </w:rPr>
                          </w:pPr>
                          <w:r w:rsidRPr="00190D66">
                            <w:rPr>
                              <w:rFonts w:ascii="Arial" w:eastAsia="Arial" w:hAnsi="Arial" w:cs="Arial"/>
                              <w:w w:val="85"/>
                            </w:rPr>
                            <w:t>Rua</w:t>
                          </w:r>
                          <w:r w:rsidRPr="00190D66">
                            <w:rPr>
                              <w:rFonts w:ascii="Arial" w:eastAsia="Arial" w:hAnsi="Arial" w:cs="Arial"/>
                              <w:spacing w:val="-2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5"/>
                            </w:rPr>
                            <w:t>Quaraí</w:t>
                          </w:r>
                          <w:r w:rsidRPr="00190D66">
                            <w:rPr>
                              <w:rFonts w:ascii="Arial" w:eastAsia="Arial" w:hAnsi="Arial" w:cs="Arial"/>
                              <w:w w:val="85"/>
                            </w:rPr>
                            <w:t>,</w:t>
                          </w:r>
                          <w:r w:rsidRPr="00190D66">
                            <w:rPr>
                              <w:rFonts w:ascii="Arial" w:eastAsia="Arial" w:hAnsi="Arial" w:cs="Arial"/>
                              <w:spacing w:val="-2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5"/>
                            </w:rPr>
                            <w:t>88</w:t>
                          </w:r>
                          <w:r w:rsidRPr="00190D66">
                            <w:rPr>
                              <w:rFonts w:ascii="Arial" w:eastAsia="Arial" w:hAnsi="Arial" w:cs="Arial"/>
                              <w:w w:val="85"/>
                            </w:rPr>
                            <w:t>,</w:t>
                          </w:r>
                        </w:p>
                        <w:p w14:paraId="54618EC5" w14:textId="77777777" w:rsidR="0084680F" w:rsidRPr="00190D66" w:rsidRDefault="0084680F" w:rsidP="0084680F">
                          <w:pPr>
                            <w:ind w:right="113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5"/>
                            </w:rPr>
                            <w:t xml:space="preserve">Barra do Quaraí </w:t>
                          </w:r>
                          <w:r w:rsidRPr="00190D66">
                            <w:rPr>
                              <w:rFonts w:ascii="Arial" w:eastAsia="Arial" w:hAnsi="Arial" w:cs="Arial"/>
                              <w:w w:val="85"/>
                            </w:rPr>
                            <w:t>–</w:t>
                          </w:r>
                          <w:r w:rsidRPr="00190D66">
                            <w:rPr>
                              <w:rFonts w:ascii="Arial" w:eastAsia="Arial" w:hAnsi="Arial" w:cs="Arial"/>
                              <w:spacing w:val="-17"/>
                              <w:w w:val="85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eastAsia="Arial" w:hAnsi="Arial" w:cs="Arial"/>
                              <w:w w:val="85"/>
                            </w:rPr>
                            <w:t>RS.</w:t>
                          </w:r>
                        </w:p>
                        <w:p w14:paraId="3DAEFC73" w14:textId="77777777" w:rsidR="0084680F" w:rsidRPr="00190D66" w:rsidRDefault="0084680F" w:rsidP="0084680F">
                          <w:pPr>
                            <w:spacing w:before="8"/>
                            <w:rPr>
                              <w:rFonts w:ascii="Tahoma" w:eastAsia="Tahoma" w:hAnsi="Tahoma" w:cs="Tahoma"/>
                              <w:sz w:val="29"/>
                              <w:szCs w:val="29"/>
                            </w:rPr>
                          </w:pPr>
                        </w:p>
                        <w:p w14:paraId="7D179C4B" w14:textId="77777777" w:rsidR="0084680F" w:rsidRPr="00190D66" w:rsidRDefault="0084680F" w:rsidP="0084680F">
                          <w:pPr>
                            <w:spacing w:line="202" w:lineRule="exact"/>
                            <w:ind w:left="271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190D66">
                            <w:rPr>
                              <w:rFonts w:ascii="Arial" w:hAnsi="Arial"/>
                              <w:w w:val="85"/>
                              <w:sz w:val="18"/>
                            </w:rPr>
                            <w:t>(</w:t>
                          </w:r>
                          <w:r w:rsidRPr="00190D66">
                            <w:rPr>
                              <w:rFonts w:ascii="Arial" w:hAnsi="Arial"/>
                              <w:i/>
                              <w:w w:val="85"/>
                              <w:sz w:val="18"/>
                            </w:rPr>
                            <w:t>Rodapé</w:t>
                          </w:r>
                          <w:r w:rsidRPr="00190D66">
                            <w:rPr>
                              <w:rFonts w:ascii="Arial" w:hAnsi="Arial"/>
                              <w:i/>
                              <w:spacing w:val="-27"/>
                              <w:w w:val="85"/>
                              <w:sz w:val="18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i/>
                              <w:w w:val="85"/>
                              <w:sz w:val="18"/>
                            </w:rPr>
                            <w:t>com</w:t>
                          </w:r>
                          <w:r w:rsidRPr="00190D66">
                            <w:rPr>
                              <w:rFonts w:ascii="Arial" w:hAnsi="Arial"/>
                              <w:i/>
                              <w:spacing w:val="-26"/>
                              <w:w w:val="85"/>
                              <w:sz w:val="18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i/>
                              <w:w w:val="85"/>
                              <w:sz w:val="18"/>
                            </w:rPr>
                            <w:t>as</w:t>
                          </w:r>
                          <w:r w:rsidRPr="00190D66">
                            <w:rPr>
                              <w:rFonts w:ascii="Arial" w:hAnsi="Arial"/>
                              <w:i/>
                              <w:spacing w:val="-27"/>
                              <w:w w:val="85"/>
                              <w:sz w:val="18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i/>
                              <w:w w:val="85"/>
                              <w:sz w:val="18"/>
                            </w:rPr>
                            <w:t>identificações</w:t>
                          </w:r>
                          <w:r w:rsidRPr="00190D66">
                            <w:rPr>
                              <w:rFonts w:ascii="Arial" w:hAnsi="Arial"/>
                              <w:i/>
                              <w:spacing w:val="-27"/>
                              <w:w w:val="85"/>
                              <w:sz w:val="18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i/>
                              <w:w w:val="85"/>
                              <w:sz w:val="18"/>
                            </w:rPr>
                            <w:t>do</w:t>
                          </w:r>
                          <w:r w:rsidRPr="00190D66">
                            <w:rPr>
                              <w:rFonts w:ascii="Arial" w:hAnsi="Arial"/>
                              <w:i/>
                              <w:spacing w:val="-27"/>
                              <w:w w:val="85"/>
                              <w:sz w:val="18"/>
                            </w:rPr>
                            <w:t xml:space="preserve"> </w:t>
                          </w:r>
                          <w:r w:rsidRPr="00190D66">
                            <w:rPr>
                              <w:rFonts w:ascii="Arial" w:hAnsi="Arial"/>
                              <w:i/>
                              <w:w w:val="85"/>
                              <w:sz w:val="18"/>
                            </w:rPr>
                            <w:t>empreendedor</w:t>
                          </w:r>
                          <w:r w:rsidRPr="00190D66">
                            <w:rPr>
                              <w:rFonts w:ascii="Arial" w:hAnsi="Arial"/>
                              <w:w w:val="85"/>
                              <w:sz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164FC8B3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0DD34117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7C74BC75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256EE20C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29E29E7B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75E6B065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2E09F91F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4FA6D96D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4EF00928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699C2636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2672C7ED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1C6C8E90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0BA5FE63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7A1CC7CB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3D29C0EA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05DAA8C1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30889C20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03DA5151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696E5429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489F8A87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2B922A85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2176031D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47623E5C" w14:textId="77777777" w:rsidR="0084680F" w:rsidRPr="00190D66" w:rsidRDefault="0084680F" w:rsidP="0084680F">
      <w:pPr>
        <w:rPr>
          <w:rFonts w:ascii="Tahoma" w:eastAsia="Tahoma" w:hAnsi="Tahoma" w:cs="Tahoma"/>
        </w:rPr>
      </w:pPr>
    </w:p>
    <w:p w14:paraId="1EFF2C8F" w14:textId="77777777" w:rsidR="0084680F" w:rsidRPr="00190D66" w:rsidRDefault="0084680F" w:rsidP="0084680F">
      <w:pPr>
        <w:spacing w:before="6"/>
        <w:rPr>
          <w:rFonts w:ascii="Tahoma" w:eastAsia="Tahoma" w:hAnsi="Tahoma" w:cs="Tahoma"/>
          <w:sz w:val="16"/>
          <w:szCs w:val="16"/>
        </w:rPr>
      </w:pPr>
    </w:p>
    <w:tbl>
      <w:tblPr>
        <w:tblW w:w="0" w:type="auto"/>
        <w:tblInd w:w="4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4"/>
      </w:tblGrid>
      <w:tr w:rsidR="0084680F" w:rsidRPr="00190D66" w14:paraId="19B99CAC" w14:textId="77777777" w:rsidTr="00161E8B">
        <w:trPr>
          <w:trHeight w:hRule="exact" w:val="456"/>
        </w:trPr>
        <w:tc>
          <w:tcPr>
            <w:tcW w:w="38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5D3B52" w14:textId="77777777" w:rsidR="0084680F" w:rsidRPr="001436CF" w:rsidRDefault="0084680F" w:rsidP="00161E8B">
            <w:pPr>
              <w:pStyle w:val="TableParagraph"/>
              <w:spacing w:line="227" w:lineRule="exact"/>
              <w:ind w:left="69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436CF">
              <w:rPr>
                <w:rFonts w:ascii="Arial" w:hAnsi="Arial"/>
                <w:i/>
                <w:w w:val="90"/>
                <w:sz w:val="20"/>
                <w:lang w:val="pt-BR"/>
              </w:rPr>
              <w:t>Assinatura do Responsável</w:t>
            </w:r>
            <w:r w:rsidRPr="001436CF">
              <w:rPr>
                <w:rFonts w:ascii="Arial" w:hAnsi="Arial"/>
                <w:i/>
                <w:spacing w:val="4"/>
                <w:w w:val="90"/>
                <w:sz w:val="20"/>
                <w:lang w:val="pt-BR"/>
              </w:rPr>
              <w:t xml:space="preserve"> </w:t>
            </w:r>
            <w:r w:rsidRPr="001436CF">
              <w:rPr>
                <w:rFonts w:ascii="Arial" w:hAnsi="Arial"/>
                <w:i/>
                <w:w w:val="90"/>
                <w:sz w:val="20"/>
                <w:lang w:val="pt-BR"/>
              </w:rPr>
              <w:t>Legal/Procurador</w:t>
            </w:r>
          </w:p>
        </w:tc>
      </w:tr>
      <w:tr w:rsidR="0084680F" w14:paraId="4DC3F7A2" w14:textId="77777777" w:rsidTr="00161E8B">
        <w:trPr>
          <w:trHeight w:hRule="exact" w:val="454"/>
        </w:trPr>
        <w:tc>
          <w:tcPr>
            <w:tcW w:w="38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BC2AD6" w14:textId="77777777" w:rsidR="0084680F" w:rsidRPr="001436CF" w:rsidRDefault="0084680F" w:rsidP="00161E8B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1436CF">
              <w:rPr>
                <w:rFonts w:ascii="Arial" w:hAnsi="Arial"/>
                <w:i/>
                <w:w w:val="80"/>
                <w:sz w:val="20"/>
              </w:rPr>
              <w:t>Nome</w:t>
            </w:r>
            <w:r w:rsidRPr="001436CF">
              <w:rPr>
                <w:rFonts w:ascii="Arial" w:hAnsi="Arial"/>
                <w:i/>
                <w:spacing w:val="17"/>
                <w:w w:val="80"/>
                <w:sz w:val="20"/>
              </w:rPr>
              <w:t xml:space="preserve"> </w:t>
            </w:r>
            <w:r w:rsidRPr="001436CF">
              <w:rPr>
                <w:rFonts w:ascii="Arial" w:hAnsi="Arial"/>
                <w:i/>
                <w:w w:val="80"/>
                <w:sz w:val="20"/>
              </w:rPr>
              <w:t>legível</w:t>
            </w:r>
          </w:p>
        </w:tc>
      </w:tr>
      <w:tr w:rsidR="0084680F" w14:paraId="7FA4920C" w14:textId="77777777" w:rsidTr="00161E8B">
        <w:trPr>
          <w:trHeight w:hRule="exact" w:val="454"/>
        </w:trPr>
        <w:tc>
          <w:tcPr>
            <w:tcW w:w="38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FFDBEA" w14:textId="77777777" w:rsidR="0084680F" w:rsidRPr="001436CF" w:rsidRDefault="0084680F" w:rsidP="00161E8B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1436CF">
              <w:rPr>
                <w:rFonts w:ascii="Arial" w:hAnsi="Arial"/>
                <w:i/>
                <w:w w:val="80"/>
                <w:sz w:val="20"/>
              </w:rPr>
              <w:t>Endereço</w:t>
            </w:r>
            <w:r w:rsidRPr="001436CF">
              <w:rPr>
                <w:rFonts w:ascii="Arial" w:hAnsi="Arial"/>
                <w:i/>
                <w:spacing w:val="28"/>
                <w:w w:val="80"/>
                <w:sz w:val="20"/>
              </w:rPr>
              <w:t xml:space="preserve"> </w:t>
            </w:r>
            <w:r w:rsidRPr="001436CF">
              <w:rPr>
                <w:rFonts w:ascii="Arial" w:hAnsi="Arial"/>
                <w:i/>
                <w:w w:val="80"/>
                <w:sz w:val="20"/>
              </w:rPr>
              <w:t>completo</w:t>
            </w:r>
          </w:p>
        </w:tc>
      </w:tr>
      <w:tr w:rsidR="0084680F" w14:paraId="44B1C7C1" w14:textId="77777777" w:rsidTr="00161E8B">
        <w:trPr>
          <w:trHeight w:hRule="exact" w:val="454"/>
        </w:trPr>
        <w:tc>
          <w:tcPr>
            <w:tcW w:w="38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83C1E1" w14:textId="77777777" w:rsidR="0084680F" w:rsidRPr="001436CF" w:rsidRDefault="0084680F" w:rsidP="00161E8B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1436CF">
              <w:rPr>
                <w:rFonts w:ascii="Arial"/>
                <w:i/>
                <w:w w:val="80"/>
                <w:sz w:val="20"/>
              </w:rPr>
              <w:t>Telefone para</w:t>
            </w:r>
            <w:r w:rsidRPr="001436CF">
              <w:rPr>
                <w:rFonts w:ascii="Arial"/>
                <w:i/>
                <w:spacing w:val="31"/>
                <w:w w:val="80"/>
                <w:sz w:val="20"/>
              </w:rPr>
              <w:t xml:space="preserve"> </w:t>
            </w:r>
            <w:r w:rsidRPr="001436CF">
              <w:rPr>
                <w:rFonts w:ascii="Arial"/>
                <w:i/>
                <w:w w:val="80"/>
                <w:sz w:val="20"/>
              </w:rPr>
              <w:t>contato</w:t>
            </w:r>
          </w:p>
        </w:tc>
      </w:tr>
      <w:tr w:rsidR="0084680F" w14:paraId="5410DE57" w14:textId="77777777" w:rsidTr="00161E8B">
        <w:trPr>
          <w:trHeight w:hRule="exact" w:val="224"/>
        </w:trPr>
        <w:tc>
          <w:tcPr>
            <w:tcW w:w="38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4909FB" w14:textId="77777777" w:rsidR="0084680F" w:rsidRPr="001436CF" w:rsidRDefault="0084680F" w:rsidP="00161E8B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1436CF">
              <w:rPr>
                <w:rFonts w:ascii="Arial"/>
                <w:i/>
                <w:w w:val="80"/>
                <w:sz w:val="20"/>
              </w:rPr>
              <w:t>Cargo,</w:t>
            </w:r>
            <w:r w:rsidRPr="001436CF">
              <w:rPr>
                <w:rFonts w:ascii="Arial"/>
                <w:i/>
                <w:spacing w:val="23"/>
                <w:w w:val="80"/>
                <w:sz w:val="20"/>
              </w:rPr>
              <w:t xml:space="preserve"> </w:t>
            </w:r>
            <w:r w:rsidRPr="001436CF">
              <w:rPr>
                <w:rFonts w:ascii="Arial"/>
                <w:i/>
                <w:w w:val="80"/>
                <w:sz w:val="20"/>
              </w:rPr>
              <w:t>CIC/CPF</w:t>
            </w:r>
          </w:p>
        </w:tc>
      </w:tr>
    </w:tbl>
    <w:p w14:paraId="262E88B2" w14:textId="77777777" w:rsidR="0084680F" w:rsidRDefault="0084680F" w:rsidP="0084680F">
      <w:pPr>
        <w:rPr>
          <w:rFonts w:ascii="Tahoma" w:eastAsia="Tahoma" w:hAnsi="Tahoma" w:cs="Tahoma"/>
        </w:rPr>
      </w:pPr>
    </w:p>
    <w:p w14:paraId="623EED61" w14:textId="77777777" w:rsidR="0084680F" w:rsidRDefault="0084680F" w:rsidP="0084680F">
      <w:pPr>
        <w:rPr>
          <w:rFonts w:ascii="Tahoma" w:eastAsia="Tahoma" w:hAnsi="Tahoma" w:cs="Tahoma"/>
        </w:rPr>
      </w:pPr>
    </w:p>
    <w:p w14:paraId="23257E7A" w14:textId="77777777" w:rsidR="0084680F" w:rsidRDefault="0084680F" w:rsidP="0084680F">
      <w:pPr>
        <w:rPr>
          <w:rFonts w:ascii="Tahoma" w:eastAsia="Tahoma" w:hAnsi="Tahoma" w:cs="Tahoma"/>
        </w:rPr>
      </w:pPr>
    </w:p>
    <w:p w14:paraId="7071D8CC" w14:textId="77777777" w:rsidR="0084680F" w:rsidRDefault="0084680F" w:rsidP="0084680F">
      <w:pPr>
        <w:rPr>
          <w:rFonts w:ascii="Tahoma" w:eastAsia="Tahoma" w:hAnsi="Tahoma" w:cs="Tahoma"/>
        </w:rPr>
      </w:pPr>
    </w:p>
    <w:p w14:paraId="5A96F914" w14:textId="77777777" w:rsidR="0084680F" w:rsidRDefault="0084680F" w:rsidP="0084680F">
      <w:pPr>
        <w:rPr>
          <w:rFonts w:ascii="Tahoma" w:eastAsia="Tahoma" w:hAnsi="Tahoma" w:cs="Tahoma"/>
        </w:rPr>
      </w:pPr>
    </w:p>
    <w:p w14:paraId="6CDE4E8D" w14:textId="77777777" w:rsidR="0084680F" w:rsidRDefault="0084680F" w:rsidP="0084680F">
      <w:pPr>
        <w:rPr>
          <w:rFonts w:ascii="Tahoma" w:eastAsia="Tahoma" w:hAnsi="Tahoma" w:cs="Tahoma"/>
        </w:rPr>
      </w:pPr>
    </w:p>
    <w:p w14:paraId="277872B5" w14:textId="77777777" w:rsidR="0084680F" w:rsidRDefault="0084680F" w:rsidP="0084680F">
      <w:pPr>
        <w:rPr>
          <w:rFonts w:ascii="Tahoma" w:eastAsia="Tahoma" w:hAnsi="Tahoma" w:cs="Tahoma"/>
        </w:rPr>
      </w:pPr>
    </w:p>
    <w:p w14:paraId="52D54A6B" w14:textId="77777777" w:rsidR="0084680F" w:rsidRDefault="0084680F" w:rsidP="0084680F">
      <w:pPr>
        <w:rPr>
          <w:rFonts w:ascii="Tahoma" w:eastAsia="Tahoma" w:hAnsi="Tahoma" w:cs="Tahoma"/>
        </w:rPr>
      </w:pPr>
    </w:p>
    <w:p w14:paraId="5B94BB58" w14:textId="77777777" w:rsidR="0084680F" w:rsidRDefault="0084680F" w:rsidP="0084680F">
      <w:pPr>
        <w:spacing w:before="12"/>
        <w:rPr>
          <w:rFonts w:ascii="Tahoma" w:eastAsia="Tahoma" w:hAnsi="Tahoma" w:cs="Tahoma"/>
          <w:sz w:val="24"/>
          <w:szCs w:val="24"/>
        </w:rPr>
      </w:pPr>
    </w:p>
    <w:p w14:paraId="73E3FBF4" w14:textId="77777777" w:rsidR="0084680F" w:rsidRPr="00190D66" w:rsidRDefault="0084680F" w:rsidP="0084680F">
      <w:pPr>
        <w:ind w:left="1299" w:right="132"/>
        <w:rPr>
          <w:rFonts w:ascii="Tahoma" w:eastAsia="Tahoma" w:hAnsi="Tahoma" w:cs="Tahoma"/>
          <w:sz w:val="16"/>
          <w:szCs w:val="16"/>
        </w:rPr>
      </w:pPr>
      <w:r w:rsidRPr="00190D66">
        <w:rPr>
          <w:rFonts w:ascii="Tahoma" w:hAnsi="Tahoma"/>
          <w:sz w:val="16"/>
        </w:rPr>
        <w:t>*</w:t>
      </w:r>
      <w:r w:rsidRPr="00190D66">
        <w:rPr>
          <w:rFonts w:ascii="Tahoma" w:hAnsi="Tahoma"/>
          <w:spacing w:val="29"/>
          <w:sz w:val="16"/>
        </w:rPr>
        <w:t xml:space="preserve"> </w:t>
      </w:r>
      <w:r w:rsidRPr="00190D66">
        <w:rPr>
          <w:rFonts w:ascii="Tahoma" w:hAnsi="Tahoma"/>
          <w:sz w:val="16"/>
        </w:rPr>
        <w:t>Tipo</w:t>
      </w:r>
      <w:r w:rsidRPr="00190D66">
        <w:rPr>
          <w:rFonts w:ascii="Tahoma" w:hAnsi="Tahoma"/>
          <w:spacing w:val="27"/>
          <w:sz w:val="16"/>
        </w:rPr>
        <w:t xml:space="preserve"> </w:t>
      </w:r>
      <w:r w:rsidRPr="00190D66">
        <w:rPr>
          <w:rFonts w:ascii="Tahoma" w:hAnsi="Tahoma"/>
          <w:sz w:val="16"/>
        </w:rPr>
        <w:t>de</w:t>
      </w:r>
      <w:r w:rsidRPr="00190D66">
        <w:rPr>
          <w:rFonts w:ascii="Tahoma" w:hAnsi="Tahoma"/>
          <w:spacing w:val="27"/>
          <w:sz w:val="16"/>
        </w:rPr>
        <w:t xml:space="preserve"> </w:t>
      </w:r>
      <w:r w:rsidRPr="00190D66">
        <w:rPr>
          <w:rFonts w:ascii="Tahoma" w:hAnsi="Tahoma"/>
          <w:sz w:val="16"/>
        </w:rPr>
        <w:t>Documento</w:t>
      </w:r>
      <w:r w:rsidRPr="00190D66">
        <w:rPr>
          <w:rFonts w:ascii="Tahoma" w:hAnsi="Tahoma"/>
          <w:spacing w:val="27"/>
          <w:sz w:val="16"/>
        </w:rPr>
        <w:t xml:space="preserve"> </w:t>
      </w:r>
      <w:r w:rsidRPr="00190D66">
        <w:rPr>
          <w:rFonts w:ascii="Tahoma" w:hAnsi="Tahoma"/>
          <w:sz w:val="16"/>
        </w:rPr>
        <w:t>Licenciatório</w:t>
      </w:r>
      <w:r w:rsidRPr="00190D66">
        <w:rPr>
          <w:rFonts w:ascii="Tahoma" w:hAnsi="Tahoma"/>
          <w:spacing w:val="27"/>
          <w:sz w:val="16"/>
        </w:rPr>
        <w:t xml:space="preserve"> </w:t>
      </w:r>
      <w:r w:rsidRPr="00190D66">
        <w:rPr>
          <w:rFonts w:ascii="Tahoma" w:hAnsi="Tahoma"/>
          <w:sz w:val="16"/>
        </w:rPr>
        <w:t>(Licença</w:t>
      </w:r>
      <w:r w:rsidRPr="00190D66">
        <w:rPr>
          <w:rFonts w:ascii="Tahoma" w:hAnsi="Tahoma"/>
          <w:spacing w:val="28"/>
          <w:sz w:val="16"/>
        </w:rPr>
        <w:t xml:space="preserve"> </w:t>
      </w:r>
      <w:r w:rsidRPr="00190D66">
        <w:rPr>
          <w:rFonts w:ascii="Tahoma" w:hAnsi="Tahoma"/>
          <w:sz w:val="16"/>
        </w:rPr>
        <w:t>Prévia,</w:t>
      </w:r>
      <w:r w:rsidRPr="00190D66">
        <w:rPr>
          <w:rFonts w:ascii="Tahoma" w:hAnsi="Tahoma"/>
          <w:spacing w:val="27"/>
          <w:sz w:val="16"/>
        </w:rPr>
        <w:t xml:space="preserve"> </w:t>
      </w:r>
      <w:r w:rsidRPr="00190D66">
        <w:rPr>
          <w:rFonts w:ascii="Tahoma" w:hAnsi="Tahoma"/>
          <w:sz w:val="16"/>
        </w:rPr>
        <w:t>ou</w:t>
      </w:r>
      <w:r w:rsidRPr="00190D66">
        <w:rPr>
          <w:rFonts w:ascii="Tahoma" w:hAnsi="Tahoma"/>
          <w:spacing w:val="27"/>
          <w:sz w:val="16"/>
        </w:rPr>
        <w:t xml:space="preserve"> </w:t>
      </w:r>
      <w:r w:rsidRPr="00190D66">
        <w:rPr>
          <w:rFonts w:ascii="Tahoma" w:hAnsi="Tahoma"/>
          <w:sz w:val="16"/>
        </w:rPr>
        <w:t>Licença</w:t>
      </w:r>
      <w:r w:rsidRPr="00190D66">
        <w:rPr>
          <w:rFonts w:ascii="Tahoma" w:hAnsi="Tahoma"/>
          <w:spacing w:val="28"/>
          <w:sz w:val="16"/>
        </w:rPr>
        <w:t xml:space="preserve"> </w:t>
      </w:r>
      <w:r w:rsidRPr="00190D66">
        <w:rPr>
          <w:rFonts w:ascii="Tahoma" w:hAnsi="Tahoma"/>
          <w:sz w:val="16"/>
        </w:rPr>
        <w:t>de</w:t>
      </w:r>
      <w:r w:rsidRPr="00190D66">
        <w:rPr>
          <w:rFonts w:ascii="Tahoma" w:hAnsi="Tahoma"/>
          <w:spacing w:val="27"/>
          <w:sz w:val="16"/>
        </w:rPr>
        <w:t xml:space="preserve"> </w:t>
      </w:r>
      <w:r w:rsidRPr="00190D66">
        <w:rPr>
          <w:rFonts w:ascii="Tahoma" w:hAnsi="Tahoma"/>
          <w:sz w:val="16"/>
        </w:rPr>
        <w:t>instalação,</w:t>
      </w:r>
      <w:r w:rsidRPr="00190D66">
        <w:rPr>
          <w:rFonts w:ascii="Tahoma" w:hAnsi="Tahoma"/>
          <w:spacing w:val="27"/>
          <w:sz w:val="16"/>
        </w:rPr>
        <w:t xml:space="preserve"> </w:t>
      </w:r>
      <w:r w:rsidRPr="00190D66">
        <w:rPr>
          <w:rFonts w:ascii="Tahoma" w:hAnsi="Tahoma"/>
          <w:sz w:val="16"/>
        </w:rPr>
        <w:t>ou</w:t>
      </w:r>
      <w:r w:rsidRPr="00190D66">
        <w:rPr>
          <w:rFonts w:ascii="Tahoma" w:hAnsi="Tahoma"/>
          <w:spacing w:val="27"/>
          <w:sz w:val="16"/>
        </w:rPr>
        <w:t xml:space="preserve"> </w:t>
      </w:r>
      <w:r w:rsidRPr="00190D66">
        <w:rPr>
          <w:rFonts w:ascii="Tahoma" w:hAnsi="Tahoma"/>
          <w:sz w:val="16"/>
        </w:rPr>
        <w:t>Licença</w:t>
      </w:r>
      <w:r w:rsidRPr="00190D66">
        <w:rPr>
          <w:rFonts w:ascii="Tahoma" w:hAnsi="Tahoma"/>
          <w:spacing w:val="28"/>
          <w:sz w:val="16"/>
        </w:rPr>
        <w:t xml:space="preserve"> </w:t>
      </w:r>
      <w:r w:rsidRPr="00190D66">
        <w:rPr>
          <w:rFonts w:ascii="Tahoma" w:hAnsi="Tahoma"/>
          <w:sz w:val="16"/>
        </w:rPr>
        <w:t>de</w:t>
      </w:r>
      <w:r w:rsidRPr="00190D66">
        <w:rPr>
          <w:rFonts w:ascii="Tahoma" w:hAnsi="Tahoma"/>
          <w:spacing w:val="27"/>
          <w:sz w:val="16"/>
        </w:rPr>
        <w:t xml:space="preserve"> </w:t>
      </w:r>
      <w:r w:rsidRPr="00190D66">
        <w:rPr>
          <w:rFonts w:ascii="Tahoma" w:hAnsi="Tahoma"/>
          <w:sz w:val="16"/>
        </w:rPr>
        <w:t>Operação,</w:t>
      </w:r>
      <w:r w:rsidRPr="00190D66">
        <w:rPr>
          <w:rFonts w:ascii="Tahoma" w:hAnsi="Tahoma"/>
          <w:spacing w:val="27"/>
          <w:sz w:val="16"/>
        </w:rPr>
        <w:t xml:space="preserve"> </w:t>
      </w:r>
      <w:r w:rsidRPr="00190D66">
        <w:rPr>
          <w:rFonts w:ascii="Tahoma" w:hAnsi="Tahoma"/>
          <w:sz w:val="16"/>
        </w:rPr>
        <w:t>ou</w:t>
      </w:r>
      <w:r w:rsidRPr="00190D66">
        <w:rPr>
          <w:rFonts w:ascii="Tahoma" w:hAnsi="Tahoma"/>
          <w:spacing w:val="27"/>
          <w:sz w:val="16"/>
        </w:rPr>
        <w:t xml:space="preserve"> </w:t>
      </w:r>
      <w:r w:rsidRPr="00190D66">
        <w:rPr>
          <w:rFonts w:ascii="Tahoma" w:hAnsi="Tahoma"/>
          <w:sz w:val="16"/>
        </w:rPr>
        <w:t>Declaração,</w:t>
      </w:r>
      <w:r w:rsidRPr="00190D66">
        <w:rPr>
          <w:rFonts w:ascii="Tahoma" w:hAnsi="Tahoma"/>
          <w:spacing w:val="27"/>
          <w:sz w:val="16"/>
        </w:rPr>
        <w:t xml:space="preserve"> </w:t>
      </w:r>
      <w:r w:rsidRPr="00190D66">
        <w:rPr>
          <w:rFonts w:ascii="Tahoma" w:hAnsi="Tahoma"/>
          <w:sz w:val="16"/>
        </w:rPr>
        <w:t>ou Autorização ou Certificado de</w:t>
      </w:r>
      <w:r w:rsidRPr="00190D66">
        <w:rPr>
          <w:rFonts w:ascii="Tahoma" w:hAnsi="Tahoma"/>
          <w:spacing w:val="-16"/>
          <w:sz w:val="16"/>
        </w:rPr>
        <w:t xml:space="preserve"> </w:t>
      </w:r>
      <w:r w:rsidRPr="00190D66">
        <w:rPr>
          <w:rFonts w:ascii="Tahoma" w:hAnsi="Tahoma"/>
          <w:sz w:val="16"/>
        </w:rPr>
        <w:t>Cadastro).</w:t>
      </w:r>
    </w:p>
    <w:p w14:paraId="0C45A971" w14:textId="77777777" w:rsidR="0084680F" w:rsidRDefault="0084680F" w:rsidP="0084680F">
      <w:pPr>
        <w:pBdr>
          <w:top w:val="single" w:sz="8" w:space="1" w:color="000000"/>
        </w:pBdr>
        <w:ind w:left="426" w:hanging="426"/>
        <w:jc w:val="center"/>
      </w:pPr>
    </w:p>
    <w:p w14:paraId="678219CF" w14:textId="77777777" w:rsidR="0084680F" w:rsidRDefault="0084680F" w:rsidP="0084680F">
      <w:pPr>
        <w:pBdr>
          <w:top w:val="single" w:sz="8" w:space="1" w:color="000000"/>
        </w:pBdr>
        <w:ind w:left="426" w:hanging="426"/>
        <w:jc w:val="center"/>
      </w:pPr>
    </w:p>
    <w:p w14:paraId="0524F82A" w14:textId="77777777" w:rsidR="0084680F" w:rsidRDefault="0084680F" w:rsidP="0084680F">
      <w:pPr>
        <w:pBdr>
          <w:top w:val="single" w:sz="8" w:space="1" w:color="000000"/>
        </w:pBdr>
        <w:ind w:left="426" w:hanging="426"/>
        <w:jc w:val="center"/>
      </w:pPr>
      <w:r>
        <w:t>Valor da Taxa de Licenciamento – URM - 43</w:t>
      </w:r>
    </w:p>
    <w:p w14:paraId="76510E30" w14:textId="77777777" w:rsidR="004B6598" w:rsidRDefault="004B6598"/>
    <w:sectPr w:rsidR="004B6598">
      <w:headerReference w:type="first" r:id="rId7"/>
      <w:footnotePr>
        <w:pos w:val="beneathText"/>
      </w:footnotePr>
      <w:pgSz w:w="11905" w:h="16837"/>
      <w:pgMar w:top="1134" w:right="851" w:bottom="1247" w:left="1418" w:header="851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F56AF" w14:textId="77777777" w:rsidR="0073663F" w:rsidRDefault="0073663F">
      <w:r>
        <w:separator/>
      </w:r>
    </w:p>
  </w:endnote>
  <w:endnote w:type="continuationSeparator" w:id="0">
    <w:p w14:paraId="21337652" w14:textId="77777777" w:rsidR="0073663F" w:rsidRDefault="0073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rifa BdCn BT">
    <w:altName w:val="Impact"/>
    <w:charset w:val="00"/>
    <w:family w:val="roman"/>
    <w:pitch w:val="variable"/>
    <w:sig w:usb0="00000007" w:usb1="00000000" w:usb2="00000000" w:usb3="00000000" w:csb0="0000001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D1CB8" w14:textId="77777777" w:rsidR="0073663F" w:rsidRDefault="0073663F">
      <w:r>
        <w:separator/>
      </w:r>
    </w:p>
  </w:footnote>
  <w:footnote w:type="continuationSeparator" w:id="0">
    <w:p w14:paraId="0C0C52C5" w14:textId="77777777" w:rsidR="0073663F" w:rsidRDefault="0073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DE74A" w14:textId="77777777" w:rsidR="00000000" w:rsidRPr="00DE7527" w:rsidRDefault="0084680F" w:rsidP="009160F1">
    <w:pPr>
      <w:pStyle w:val="Ttulo"/>
      <w:rPr>
        <w:rFonts w:ascii="Serifa BdCn BT" w:hAnsi="Serifa BdCn BT"/>
        <w:sz w:val="3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7D6715E" wp14:editId="18C7DAF9">
          <wp:simplePos x="0" y="0"/>
          <wp:positionH relativeFrom="column">
            <wp:posOffset>4821555</wp:posOffset>
          </wp:positionH>
          <wp:positionV relativeFrom="paragraph">
            <wp:posOffset>-57150</wp:posOffset>
          </wp:positionV>
          <wp:extent cx="1126490" cy="845820"/>
          <wp:effectExtent l="0" t="0" r="0" b="0"/>
          <wp:wrapNone/>
          <wp:docPr id="12" name="Imagem 12" descr="D:\MEIO AMBIENTE\LOGO MEIO AMBI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MEIO AMBIENTE\LOGO MEIO AMBIEN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28424C" wp14:editId="11842E29">
          <wp:simplePos x="0" y="0"/>
          <wp:positionH relativeFrom="column">
            <wp:posOffset>120015</wp:posOffset>
          </wp:positionH>
          <wp:positionV relativeFrom="paragraph">
            <wp:posOffset>-1905</wp:posOffset>
          </wp:positionV>
          <wp:extent cx="680085" cy="781050"/>
          <wp:effectExtent l="0" t="0" r="5715" b="0"/>
          <wp:wrapNone/>
          <wp:docPr id="11" name="Imagem 11" descr="BRASÃO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~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6CA6">
      <w:rPr>
        <w:rFonts w:ascii="Serifa BdCn BT" w:hAnsi="Serifa BdCn BT"/>
      </w:rPr>
      <w:t>ESTADO DO RIO GRANDE DO SUL</w:t>
    </w:r>
  </w:p>
  <w:p w14:paraId="2E6ED1AF" w14:textId="77777777" w:rsidR="00000000" w:rsidRDefault="0084680F" w:rsidP="009160F1">
    <w:pPr>
      <w:jc w:val="center"/>
      <w:rPr>
        <w:rFonts w:ascii="AvantGarde Bk BT" w:hAnsi="AvantGarde Bk BT"/>
        <w:b/>
        <w:bCs/>
        <w:caps/>
        <w:sz w:val="26"/>
      </w:rPr>
    </w:pPr>
    <w:r w:rsidRPr="00A86CA6">
      <w:rPr>
        <w:rFonts w:ascii="AvantGarde Bk BT" w:hAnsi="AvantGarde Bk BT"/>
        <w:b/>
        <w:bCs/>
        <w:sz w:val="26"/>
      </w:rPr>
      <w:t xml:space="preserve">PREFEITURA MUNICIPAL DA </w:t>
    </w:r>
    <w:r w:rsidRPr="00A86CA6">
      <w:rPr>
        <w:rFonts w:ascii="AvantGarde Bk BT" w:hAnsi="AvantGarde Bk BT"/>
        <w:b/>
        <w:bCs/>
        <w:caps/>
        <w:sz w:val="26"/>
      </w:rPr>
      <w:t>Barra do Quaraí</w:t>
    </w:r>
  </w:p>
  <w:p w14:paraId="6C6EEB35" w14:textId="77777777" w:rsidR="00000000" w:rsidRPr="00652864" w:rsidRDefault="0084680F" w:rsidP="009160F1">
    <w:pPr>
      <w:jc w:val="center"/>
      <w:rPr>
        <w:rFonts w:ascii="AvantGarde Bk BT" w:hAnsi="AvantGarde Bk BT"/>
        <w:b/>
        <w:bCs/>
        <w:caps/>
        <w:sz w:val="22"/>
      </w:rPr>
    </w:pPr>
    <w:r w:rsidRPr="00787DD4">
      <w:rPr>
        <w:rFonts w:ascii="AvantGarde Bk BT" w:hAnsi="AvantGarde Bk BT"/>
        <w:b/>
        <w:bCs/>
        <w:caps/>
      </w:rPr>
      <w:t>SECRETARIA DE MEIO AMBIENTE E TURISMO</w:t>
    </w:r>
  </w:p>
  <w:p w14:paraId="764238C7" w14:textId="77777777" w:rsidR="00000000" w:rsidRDefault="00000000" w:rsidP="009160F1">
    <w:pPr>
      <w:pStyle w:val="Cabealho"/>
    </w:pPr>
  </w:p>
  <w:p w14:paraId="6589131E" w14:textId="77777777" w:rsidR="00000000" w:rsidRDefault="0084680F" w:rsidP="009160F1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6EB987D" wp14:editId="6745B2B9">
              <wp:simplePos x="0" y="0"/>
              <wp:positionH relativeFrom="column">
                <wp:posOffset>13970</wp:posOffset>
              </wp:positionH>
              <wp:positionV relativeFrom="paragraph">
                <wp:posOffset>121284</wp:posOffset>
              </wp:positionV>
              <wp:extent cx="5972175" cy="0"/>
              <wp:effectExtent l="0" t="0" r="9525" b="19050"/>
              <wp:wrapNone/>
              <wp:docPr id="10" name="Conector de seta re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AC88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0" o:spid="_x0000_s1026" type="#_x0000_t32" style="position:absolute;margin-left:1.1pt;margin-top:9.55pt;width:470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" strokeweight="1pt"/>
          </w:pict>
        </mc:Fallback>
      </mc:AlternateContent>
    </w:r>
  </w:p>
  <w:p w14:paraId="56AF443B" w14:textId="77777777" w:rsidR="00000000" w:rsidRDefault="00000000" w:rsidP="009160F1">
    <w:pPr>
      <w:pStyle w:val="Cabealho"/>
    </w:pPr>
  </w:p>
  <w:p w14:paraId="1CD97F93" w14:textId="77777777" w:rsidR="00000000" w:rsidRPr="008D4BB1" w:rsidRDefault="00000000" w:rsidP="009160F1">
    <w:pPr>
      <w:pStyle w:val="Cabealho"/>
    </w:pPr>
  </w:p>
  <w:p w14:paraId="5EFFF2B5" w14:textId="77777777" w:rsidR="00000000" w:rsidRPr="009160F1" w:rsidRDefault="00000000" w:rsidP="00916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8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530"/>
        </w:tabs>
        <w:ind w:left="530" w:hanging="360"/>
      </w:pPr>
      <w:rPr>
        <w:rFonts w:ascii="Times New Roman" w:hAnsi="Times New Roman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ascii="Times New Roman" w:hAnsi="Times New Roman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800"/>
        </w:tabs>
        <w:ind w:left="2800" w:hanging="1440"/>
      </w:pPr>
      <w:rPr>
        <w:sz w:val="20"/>
      </w:rPr>
    </w:lvl>
  </w:abstractNum>
  <w:abstractNum w:abstractNumId="3" w15:restartNumberingAfterBreak="0">
    <w:nsid w:val="00000005"/>
    <w:multiLevelType w:val="multilevel"/>
    <w:tmpl w:val="00000005"/>
    <w:name w:val="WW8Num9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30"/>
        </w:tabs>
        <w:ind w:left="530" w:hanging="360"/>
      </w:pPr>
      <w:rPr>
        <w:rFonts w:ascii="Times New Roman" w:hAnsi="Times New Roman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ascii="Times New Roman" w:hAnsi="Times New Roman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800"/>
        </w:tabs>
        <w:ind w:left="2800" w:hanging="1440"/>
      </w:pPr>
      <w:rPr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1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multilevel"/>
    <w:tmpl w:val="00000007"/>
    <w:name w:val="WW8Num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30"/>
        </w:tabs>
        <w:ind w:left="530" w:hanging="360"/>
      </w:pPr>
      <w:rPr>
        <w:rFonts w:ascii="Times New Roman" w:hAnsi="Times New Roman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ascii="Times New Roman" w:hAnsi="Times New Roman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800"/>
        </w:tabs>
        <w:ind w:left="2800" w:hanging="1440"/>
      </w:pPr>
      <w:rPr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1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280193">
    <w:abstractNumId w:val="0"/>
  </w:num>
  <w:num w:numId="2" w16cid:durableId="2134013359">
    <w:abstractNumId w:val="1"/>
  </w:num>
  <w:num w:numId="3" w16cid:durableId="1567102811">
    <w:abstractNumId w:val="2"/>
  </w:num>
  <w:num w:numId="4" w16cid:durableId="1272786028">
    <w:abstractNumId w:val="3"/>
  </w:num>
  <w:num w:numId="5" w16cid:durableId="1198276185">
    <w:abstractNumId w:val="4"/>
  </w:num>
  <w:num w:numId="6" w16cid:durableId="7681166">
    <w:abstractNumId w:val="5"/>
  </w:num>
  <w:num w:numId="7" w16cid:durableId="103422963">
    <w:abstractNumId w:val="6"/>
  </w:num>
  <w:num w:numId="8" w16cid:durableId="1407146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0F"/>
    <w:rsid w:val="004B6598"/>
    <w:rsid w:val="0073663F"/>
    <w:rsid w:val="007402FF"/>
    <w:rsid w:val="0084680F"/>
    <w:rsid w:val="00B22093"/>
    <w:rsid w:val="00B6398C"/>
    <w:rsid w:val="00C31FDE"/>
    <w:rsid w:val="00C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8162"/>
  <w15:docId w15:val="{4E6666FD-DCD3-475E-AD96-38D4D8A0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84680F"/>
    <w:pPr>
      <w:keepNext/>
      <w:pBdr>
        <w:top w:val="single" w:sz="8" w:space="1" w:color="000000"/>
        <w:left w:val="single" w:sz="8" w:space="31" w:color="000000"/>
        <w:bottom w:val="single" w:sz="8" w:space="1" w:color="000000"/>
        <w:right w:val="single" w:sz="8" w:space="24" w:color="000000"/>
      </w:pBdr>
      <w:tabs>
        <w:tab w:val="num" w:pos="360"/>
      </w:tabs>
      <w:ind w:left="709" w:right="1134"/>
      <w:jc w:val="center"/>
      <w:outlineLvl w:val="4"/>
    </w:pPr>
    <w:rPr>
      <w:rFonts w:ascii="Arial" w:hAnsi="Arial"/>
      <w:b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4680F"/>
    <w:rPr>
      <w:rFonts w:ascii="Arial" w:eastAsia="Times New Roman" w:hAnsi="Arial" w:cs="Times New Roman"/>
      <w:b/>
      <w:sz w:val="19"/>
      <w:szCs w:val="20"/>
      <w:lang w:eastAsia="ar-SA"/>
    </w:rPr>
  </w:style>
  <w:style w:type="paragraph" w:styleId="Corpodetexto">
    <w:name w:val="Body Text"/>
    <w:basedOn w:val="Normal"/>
    <w:link w:val="CorpodetextoChar"/>
    <w:rsid w:val="0084680F"/>
    <w:pPr>
      <w:widowControl w:val="0"/>
    </w:pPr>
    <w:rPr>
      <w:color w:val="FF0000"/>
    </w:rPr>
  </w:style>
  <w:style w:type="character" w:customStyle="1" w:styleId="CorpodetextoChar">
    <w:name w:val="Corpo de texto Char"/>
    <w:basedOn w:val="Fontepargpadro"/>
    <w:link w:val="Corpodetexto"/>
    <w:rsid w:val="0084680F"/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paragraph" w:customStyle="1" w:styleId="Legenda1">
    <w:name w:val="Legenda1"/>
    <w:basedOn w:val="Normal"/>
    <w:rsid w:val="0084680F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8468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84680F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84680F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84680F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68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68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639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98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Cristiano</cp:lastModifiedBy>
  <cp:revision>2</cp:revision>
  <dcterms:created xsi:type="dcterms:W3CDTF">2025-09-02T13:40:00Z</dcterms:created>
  <dcterms:modified xsi:type="dcterms:W3CDTF">2025-09-02T13:40:00Z</dcterms:modified>
</cp:coreProperties>
</file>