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F4FD" w14:textId="77777777" w:rsidR="00D70052" w:rsidRPr="00D70052" w:rsidRDefault="00D70052" w:rsidP="00C308BD">
      <w:pPr>
        <w:autoSpaceDE w:val="0"/>
        <w:jc w:val="center"/>
        <w:rPr>
          <w:rFonts w:ascii="Arial" w:hAnsi="Arial" w:cs="Arial"/>
          <w:bCs/>
          <w:sz w:val="2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052">
        <w:rPr>
          <w:rFonts w:ascii="Arial" w:hAnsi="Arial" w:cs="Arial"/>
          <w:bCs/>
          <w:sz w:val="2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Modelo-Padrão de requerimento</w:t>
      </w:r>
      <w:r w:rsidR="00B96BAC">
        <w:rPr>
          <w:rFonts w:ascii="Arial" w:hAnsi="Arial" w:cs="Arial"/>
          <w:bCs/>
          <w:sz w:val="2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abertura de processo administrativo</w:t>
      </w:r>
    </w:p>
    <w:p w14:paraId="0857602F" w14:textId="77777777" w:rsidR="00B96BAC" w:rsidRDefault="00B96BAC" w:rsidP="00C308BD">
      <w:pPr>
        <w:autoSpaceDE w:val="0"/>
        <w:jc w:val="center"/>
        <w:rPr>
          <w:rFonts w:ascii="Arial" w:hAnsi="Arial"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11AF7D" w14:textId="77777777" w:rsidR="00C308BD" w:rsidRPr="00C308BD" w:rsidRDefault="00D70052" w:rsidP="00C308BD">
      <w:pPr>
        <w:autoSpaceDE w:val="0"/>
        <w:jc w:val="center"/>
        <w:rPr>
          <w:rFonts w:ascii="Arial" w:hAnsi="Arial"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08BD" w:rsidRPr="00C308BD">
        <w:rPr>
          <w:rFonts w:ascii="Arial" w:hAnsi="Arial"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</w:t>
      </w:r>
      <w:r w:rsidR="00B96BAC">
        <w:rPr>
          <w:rFonts w:ascii="Arial" w:hAnsi="Arial"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NTO</w:t>
      </w:r>
    </w:p>
    <w:p w14:paraId="1085FBAC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7F149DDE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54F94A2E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7A9F9C5A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583E1A23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617D8ADA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2"/>
          <w:szCs w:val="22"/>
        </w:rPr>
      </w:pPr>
    </w:p>
    <w:p w14:paraId="2844BABE" w14:textId="77777777" w:rsidR="00C308BD" w:rsidRDefault="00C308BD" w:rsidP="00C308BD">
      <w:pPr>
        <w:autoSpaceDE w:val="0"/>
        <w:spacing w:line="36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 w:rsidRPr="009A2D86">
        <w:rPr>
          <w:rFonts w:ascii="Helvetica-Bold" w:hAnsi="Helvetica-Bold" w:cs="Helvetica-Bold"/>
          <w:b/>
          <w:bCs/>
          <w:sz w:val="24"/>
          <w:szCs w:val="24"/>
        </w:rPr>
        <w:t>___________________________________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vem através deste, requerer a análise das informações contidas no Formulário em anexo, com vistas à ___________________ da Licença de __________ (_____) para a atividade de</w:t>
      </w:r>
      <w:r>
        <w:rPr>
          <w:rFonts w:ascii="Helvetica-Bold" w:hAnsi="Helvetica-Bold" w:cs="Helvetica-Bold"/>
          <w:b/>
          <w:bCs/>
        </w:rPr>
        <w:t>: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__________________________________________________________________</w:t>
      </w:r>
    </w:p>
    <w:p w14:paraId="6FBCD3ED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3A1B212F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3DD4EC1B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Termos em que pede deferimento</w:t>
      </w:r>
    </w:p>
    <w:p w14:paraId="2C728E18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41C1F0BB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Barra do Quaraí, ___ de ____________________de _________.</w:t>
      </w:r>
    </w:p>
    <w:p w14:paraId="483D10BF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9B84EEB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Nome:____________________________________________________________</w:t>
      </w:r>
    </w:p>
    <w:p w14:paraId="5EB87DE9" w14:textId="77777777" w:rsidR="00C308BD" w:rsidRDefault="00C308BD" w:rsidP="00C308BD">
      <w:pPr>
        <w:autoSpaceDE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6C34D1A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6D71C924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413E5D18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108634AB" w14:textId="77777777" w:rsidR="00C308BD" w:rsidRDefault="00C308BD" w:rsidP="00C308BD">
      <w:pPr>
        <w:autoSpaceDE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079F3A86" w14:textId="77777777" w:rsidR="00C308BD" w:rsidRDefault="00C308BD" w:rsidP="00C308BD">
      <w:pPr>
        <w:autoSpaceDE w:val="0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__________________________________</w:t>
      </w:r>
    </w:p>
    <w:p w14:paraId="0294D537" w14:textId="77777777" w:rsidR="00C308BD" w:rsidRDefault="00C308BD" w:rsidP="00C308BD">
      <w:pPr>
        <w:autoSpaceDE w:val="0"/>
        <w:jc w:val="center"/>
        <w:rPr>
          <w:rFonts w:ascii="Helvetica-Bold" w:hAnsi="Helvetica-Bold" w:cs="Helvetica-Bold"/>
          <w:b/>
          <w:bCs/>
          <w:sz w:val="24"/>
          <w:szCs w:val="24"/>
        </w:rPr>
        <w:sectPr w:rsidR="00C308BD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134" w:right="1134" w:bottom="1360" w:left="1418" w:header="720" w:footer="1304" w:gutter="0"/>
          <w:pgNumType w:start="1"/>
          <w:cols w:space="720"/>
          <w:docGrid w:linePitch="360"/>
        </w:sectPr>
      </w:pPr>
      <w:r>
        <w:rPr>
          <w:rFonts w:ascii="Helvetica-Bold" w:hAnsi="Helvetica-Bold" w:cs="Helvetica-Bold"/>
          <w:b/>
          <w:bCs/>
          <w:sz w:val="24"/>
          <w:szCs w:val="24"/>
        </w:rPr>
        <w:t>Assinatura</w:t>
      </w:r>
    </w:p>
    <w:p w14:paraId="22C44ABE" w14:textId="77777777" w:rsidR="00C308BD" w:rsidRDefault="00C308BD" w:rsidP="00C308BD">
      <w:pPr>
        <w:pStyle w:val="Ttulo"/>
        <w:jc w:val="left"/>
        <w:rPr>
          <w:rFonts w:cs="Arial"/>
          <w:sz w:val="20"/>
        </w:rPr>
      </w:pPr>
      <w:r>
        <w:rPr>
          <w:rFonts w:cs="Arial"/>
          <w:sz w:val="20"/>
        </w:rPr>
        <w:lastRenderedPageBreak/>
        <w:t>Documentos a serem anexados juntamente com o formulário preenchido:</w:t>
      </w:r>
    </w:p>
    <w:p w14:paraId="5F74117F" w14:textId="77777777" w:rsidR="00C308BD" w:rsidRDefault="00C308BD" w:rsidP="00C308BD">
      <w:pPr>
        <w:rPr>
          <w:rFonts w:ascii="Arial" w:hAnsi="Arial" w:cs="Arial"/>
          <w:b/>
          <w:u w:val="single"/>
        </w:rPr>
      </w:pPr>
    </w:p>
    <w:p w14:paraId="02D02801" w14:textId="77777777" w:rsidR="00C308BD" w:rsidRDefault="00C308BD" w:rsidP="00C308BD">
      <w:pPr>
        <w:pStyle w:val="Item-Titulo-Nivel1"/>
        <w:numPr>
          <w:ilvl w:val="0"/>
          <w:numId w:val="4"/>
        </w:numPr>
        <w:tabs>
          <w:tab w:val="left" w:pos="397"/>
        </w:tabs>
        <w:spacing w:line="24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Na solicitação da Licença Prévia (LP):</w:t>
      </w:r>
    </w:p>
    <w:p w14:paraId="069B734D" w14:textId="77777777" w:rsidR="00C308BD" w:rsidRDefault="00C308BD" w:rsidP="00C308BD">
      <w:pPr>
        <w:pStyle w:val="SubItem1-Nivel2"/>
        <w:tabs>
          <w:tab w:val="left" w:pos="709"/>
        </w:tabs>
        <w:rPr>
          <w:sz w:val="20"/>
        </w:rPr>
      </w:pPr>
      <w:r>
        <w:rPr>
          <w:sz w:val="20"/>
        </w:rPr>
        <w:t>Mapa(s) contendo:</w:t>
      </w:r>
    </w:p>
    <w:p w14:paraId="14A308A6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localização do terreno (com dimensões do mesmo);</w:t>
      </w:r>
    </w:p>
    <w:p w14:paraId="4D8F9133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sistema viário no raio de 1.000 metros;</w:t>
      </w:r>
    </w:p>
    <w:p w14:paraId="17C2385F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localização dos recursos hídricos naturais e artificiais, perenes ou intermitentes (riachos, sangas, açudes, lagos, lagoas, nascentes, rios, drenagens, áreas alagáveis ou inundáveis, banhados...)</w:t>
      </w:r>
    </w:p>
    <w:p w14:paraId="10F9406C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localização do provável corpo receptor dos efluentes líquidos (especificando a vazão média e a vazão crítica (vazão mínima no período de estiagem), assinalando o ponto de lançamento e referenciando a distância desse ponto até o próximo manancial e o(s) uso(s) compreendido(s) no trecho a montante e a jusante do ponto de lançamento;</w:t>
      </w:r>
    </w:p>
    <w:p w14:paraId="452933A5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vizinhança no raio de 1.000 m, indicando os usos residencial, industrial, escolar, hospitalar, etc.;</w:t>
      </w:r>
    </w:p>
    <w:p w14:paraId="58AF148F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localização das linhas de transmissão;</w:t>
      </w:r>
    </w:p>
    <w:p w14:paraId="4FB4A710" w14:textId="77777777" w:rsidR="00C308BD" w:rsidRDefault="00C308BD" w:rsidP="00C308BD">
      <w:pPr>
        <w:pStyle w:val="TopicosdeSubItenslistadosporletras"/>
        <w:numPr>
          <w:ilvl w:val="0"/>
          <w:numId w:val="6"/>
        </w:numPr>
        <w:tabs>
          <w:tab w:val="left" w:pos="1417"/>
        </w:tabs>
        <w:rPr>
          <w:rFonts w:cs="Arial"/>
          <w:sz w:val="20"/>
        </w:rPr>
      </w:pPr>
      <w:r>
        <w:rPr>
          <w:rFonts w:cs="Arial"/>
          <w:sz w:val="20"/>
        </w:rPr>
        <w:t>localização de prédios existentes no terreno.</w:t>
      </w:r>
    </w:p>
    <w:p w14:paraId="6079E6FA" w14:textId="77777777" w:rsidR="00C308BD" w:rsidRDefault="00C308BD" w:rsidP="00C308BD">
      <w:pPr>
        <w:pStyle w:val="ItensdeTopiconivel3"/>
        <w:numPr>
          <w:ilvl w:val="0"/>
          <w:numId w:val="3"/>
        </w:numPr>
        <w:tabs>
          <w:tab w:val="left" w:pos="1021"/>
        </w:tabs>
        <w:rPr>
          <w:rFonts w:cs="Arial"/>
          <w:sz w:val="20"/>
        </w:rPr>
      </w:pPr>
      <w:r>
        <w:rPr>
          <w:rFonts w:cs="Arial"/>
          <w:sz w:val="20"/>
        </w:rPr>
        <w:t>Certidão da Prefeitura Municipal de Barra do Quaraí, declarando o zoneamento estabelecido no Plano Diretor, assim como os usos permitidos no mesmo;</w:t>
      </w:r>
    </w:p>
    <w:p w14:paraId="3F9F00AD" w14:textId="77777777" w:rsidR="00C308BD" w:rsidRDefault="00C308BD" w:rsidP="00C308BD">
      <w:pPr>
        <w:pStyle w:val="ItensdeTopiconivel3"/>
        <w:numPr>
          <w:ilvl w:val="0"/>
          <w:numId w:val="3"/>
        </w:numPr>
        <w:tabs>
          <w:tab w:val="left" w:pos="1021"/>
        </w:tabs>
        <w:rPr>
          <w:rFonts w:cs="Arial"/>
          <w:sz w:val="20"/>
        </w:rPr>
      </w:pPr>
      <w:r>
        <w:rPr>
          <w:rFonts w:cs="Arial"/>
          <w:sz w:val="20"/>
        </w:rPr>
        <w:t xml:space="preserve">Laudo </w:t>
      </w:r>
      <w:proofErr w:type="spellStart"/>
      <w:r>
        <w:rPr>
          <w:rFonts w:cs="Arial"/>
          <w:sz w:val="20"/>
        </w:rPr>
        <w:t>quali-quantitativo</w:t>
      </w:r>
      <w:proofErr w:type="spellEnd"/>
      <w:r>
        <w:rPr>
          <w:rFonts w:cs="Arial"/>
          <w:sz w:val="20"/>
        </w:rPr>
        <w:t xml:space="preserve"> da cobertura vegetal, assinado pelos executores contemplando a área total requerida para o licenciamento, bem como a localização objeto do licenciamento, acompanhado da ART (Anotação de Responsabilidade Técnica) dos responsáveis técnicos habilitados contendo:</w:t>
      </w:r>
    </w:p>
    <w:p w14:paraId="51E9D05A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levantamento de toda a cobertura vegetal existente na área;</w:t>
      </w:r>
    </w:p>
    <w:p w14:paraId="11EAEEEE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relação de todas as espécies vegetais nativas e exóticas (nomes populares e científicos de acordo com o Sistema Internacional de Taxonomia);</w:t>
      </w:r>
    </w:p>
    <w:p w14:paraId="7CDCD8F4" w14:textId="77777777" w:rsidR="00C308BD" w:rsidRDefault="00C308BD" w:rsidP="00C308BD">
      <w:pPr>
        <w:pStyle w:val="SubItem4-Nivel2"/>
        <w:numPr>
          <w:ilvl w:val="0"/>
          <w:numId w:val="8"/>
        </w:numPr>
        <w:tabs>
          <w:tab w:val="clear" w:pos="510"/>
          <w:tab w:val="left" w:pos="2061"/>
        </w:tabs>
        <w:ind w:left="2061"/>
        <w:rPr>
          <w:rFonts w:cs="Arial"/>
          <w:sz w:val="20"/>
        </w:rPr>
      </w:pPr>
      <w:r>
        <w:rPr>
          <w:rFonts w:cs="Arial"/>
          <w:sz w:val="20"/>
        </w:rPr>
        <w:t>estágios sucessionais das principais formações vegetais, caracterizar os estágios sucessionais das formações vegetais segundo a Resolução CONAMA n° 033 de 07 de dezembro de 1994;</w:t>
      </w:r>
    </w:p>
    <w:p w14:paraId="3F7C0732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densidade das espécies predominantes, por medida de área;</w:t>
      </w:r>
    </w:p>
    <w:p w14:paraId="142CDB10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DAP dos exemplares arbóreos;</w:t>
      </w:r>
    </w:p>
    <w:p w14:paraId="17DCBCBF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levantamento detalhado das espécies imunes ao corte e das ameaçadas de extinção quando houver;</w:t>
      </w:r>
    </w:p>
    <w:p w14:paraId="0A41AD41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informações detalhadas quanto à necessidade ou não de corte de vegetação;</w:t>
      </w:r>
    </w:p>
    <w:p w14:paraId="14A03D21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mapa ou croqui da área total do empreendimento indicando a localização das principais formações vegetais e a exata localização dos espécimes imunes ao corte ou ameaçados de extinção;</w:t>
      </w:r>
    </w:p>
    <w:p w14:paraId="6255DC66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relatório fotográfico da área do empreendimento, contemplando a vegetação inventariada;</w:t>
      </w:r>
    </w:p>
    <w:p w14:paraId="12F524DA" w14:textId="77777777" w:rsidR="00C308BD" w:rsidRDefault="00C308BD" w:rsidP="00C308BD">
      <w:pPr>
        <w:pStyle w:val="Rubrica"/>
        <w:numPr>
          <w:ilvl w:val="0"/>
          <w:numId w:val="8"/>
        </w:numPr>
        <w:tabs>
          <w:tab w:val="left" w:pos="2061"/>
        </w:tabs>
        <w:ind w:left="2061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metodologia de análise utilizada na coleta dos dados em campo;</w:t>
      </w:r>
    </w:p>
    <w:p w14:paraId="619372F8" w14:textId="77777777" w:rsidR="00C308BD" w:rsidRDefault="00C308BD" w:rsidP="00C308BD">
      <w:pPr>
        <w:pStyle w:val="ItensdeTopiconivel3"/>
        <w:numPr>
          <w:ilvl w:val="0"/>
          <w:numId w:val="8"/>
        </w:numPr>
        <w:tabs>
          <w:tab w:val="left" w:pos="2061"/>
        </w:tabs>
        <w:ind w:left="2061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bibliografia consultada.</w:t>
      </w:r>
    </w:p>
    <w:p w14:paraId="70AE81A3" w14:textId="77777777" w:rsidR="00C308BD" w:rsidRDefault="00C308BD" w:rsidP="00C308BD">
      <w:pPr>
        <w:pStyle w:val="ItensdeTopiconivel3"/>
        <w:numPr>
          <w:ilvl w:val="0"/>
          <w:numId w:val="3"/>
        </w:numPr>
        <w:tabs>
          <w:tab w:val="left" w:pos="1021"/>
        </w:tabs>
        <w:rPr>
          <w:rFonts w:cs="Arial"/>
          <w:sz w:val="20"/>
        </w:rPr>
      </w:pPr>
      <w:r>
        <w:rPr>
          <w:rFonts w:cs="Arial"/>
          <w:sz w:val="20"/>
        </w:rPr>
        <w:t>Laudo descritivo da fauna local e sua provável interação com a flora, contemplando:</w:t>
      </w:r>
    </w:p>
    <w:p w14:paraId="71B0397B" w14:textId="77777777" w:rsidR="00C308BD" w:rsidRDefault="00C308BD" w:rsidP="00C308BD">
      <w:pPr>
        <w:pStyle w:val="ItensdeTopiconivel3"/>
        <w:numPr>
          <w:ilvl w:val="0"/>
          <w:numId w:val="9"/>
        </w:numPr>
        <w:tabs>
          <w:tab w:val="left" w:pos="2061"/>
        </w:tabs>
        <w:ind w:left="2061"/>
        <w:rPr>
          <w:rFonts w:cs="Arial"/>
          <w:sz w:val="20"/>
        </w:rPr>
      </w:pPr>
      <w:r>
        <w:rPr>
          <w:rFonts w:cs="Arial"/>
          <w:sz w:val="20"/>
        </w:rPr>
        <w:t>relação das espécies animais (nomes populares e científicos) habitualmente encontradas na região do empreendimento;</w:t>
      </w:r>
    </w:p>
    <w:p w14:paraId="109A19D9" w14:textId="77777777" w:rsidR="00C308BD" w:rsidRDefault="00C308BD" w:rsidP="00C308BD">
      <w:pPr>
        <w:pStyle w:val="ItensdeTopiconivel3"/>
        <w:numPr>
          <w:ilvl w:val="0"/>
          <w:numId w:val="9"/>
        </w:numPr>
        <w:tabs>
          <w:tab w:val="left" w:pos="2061"/>
        </w:tabs>
        <w:ind w:left="2061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metodologia de análise utilizada na </w:t>
      </w:r>
      <w:proofErr w:type="gramStart"/>
      <w:r>
        <w:rPr>
          <w:rFonts w:cs="Arial"/>
          <w:i/>
          <w:iCs/>
          <w:sz w:val="20"/>
        </w:rPr>
        <w:t>coleta  de</w:t>
      </w:r>
      <w:proofErr w:type="gramEnd"/>
      <w:r>
        <w:rPr>
          <w:rFonts w:cs="Arial"/>
          <w:i/>
          <w:iCs/>
          <w:sz w:val="20"/>
        </w:rPr>
        <w:t xml:space="preserve"> dados em campo;</w:t>
      </w:r>
    </w:p>
    <w:p w14:paraId="02DE5E8C" w14:textId="77777777" w:rsidR="00C308BD" w:rsidRDefault="00C308BD" w:rsidP="00C308BD">
      <w:pPr>
        <w:pStyle w:val="ItensdeTopiconivel3"/>
        <w:numPr>
          <w:ilvl w:val="0"/>
          <w:numId w:val="9"/>
        </w:numPr>
        <w:tabs>
          <w:tab w:val="left" w:pos="2061"/>
        </w:tabs>
        <w:ind w:left="2061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bibliografia consultada.</w:t>
      </w:r>
    </w:p>
    <w:p w14:paraId="27DDC3A1" w14:textId="77777777" w:rsidR="00C308BD" w:rsidRDefault="00C308BD" w:rsidP="00C308BD">
      <w:pPr>
        <w:pStyle w:val="ItensdeTopiconivel3"/>
        <w:numPr>
          <w:ilvl w:val="0"/>
          <w:numId w:val="0"/>
        </w:numPr>
        <w:tabs>
          <w:tab w:val="left" w:pos="2061"/>
        </w:tabs>
        <w:ind w:left="1701"/>
        <w:rPr>
          <w:rFonts w:cs="Arial"/>
          <w:i/>
          <w:iCs/>
          <w:sz w:val="20"/>
        </w:rPr>
      </w:pPr>
    </w:p>
    <w:p w14:paraId="01A6B5C3" w14:textId="77777777" w:rsidR="00C308BD" w:rsidRDefault="00C308BD" w:rsidP="00C308BD">
      <w:pPr>
        <w:pStyle w:val="ItensdeTopiconivel3"/>
        <w:numPr>
          <w:ilvl w:val="0"/>
          <w:numId w:val="3"/>
        </w:numPr>
        <w:tabs>
          <w:tab w:val="left" w:pos="1021"/>
        </w:tabs>
        <w:rPr>
          <w:rFonts w:cs="Arial"/>
          <w:sz w:val="20"/>
        </w:rPr>
      </w:pPr>
      <w:r>
        <w:rPr>
          <w:rFonts w:cs="Arial"/>
          <w:sz w:val="20"/>
        </w:rPr>
        <w:t>Quanto ao uso de água:</w:t>
      </w:r>
    </w:p>
    <w:p w14:paraId="73979BC8" w14:textId="77777777" w:rsidR="00C308BD" w:rsidRDefault="00C308BD" w:rsidP="00C308BD">
      <w:pPr>
        <w:pStyle w:val="ItensdeTopiconivel3"/>
        <w:numPr>
          <w:ilvl w:val="0"/>
          <w:numId w:val="10"/>
        </w:numPr>
        <w:tabs>
          <w:tab w:val="left" w:pos="2061"/>
        </w:tabs>
        <w:ind w:left="2061"/>
        <w:rPr>
          <w:rFonts w:cs="Arial"/>
          <w:sz w:val="20"/>
        </w:rPr>
      </w:pPr>
      <w:r>
        <w:rPr>
          <w:rFonts w:cs="Arial"/>
          <w:sz w:val="20"/>
        </w:rPr>
        <w:t>no caso de necessidade de captação de água superficial, deverá ser apresentado Documento de Reserva de Disponibilidade Hídrica, expedido pelo Departamento de Recursos Hídricos da SEMA;</w:t>
      </w:r>
    </w:p>
    <w:p w14:paraId="1A402C5D" w14:textId="77777777" w:rsidR="00C308BD" w:rsidRDefault="00C308BD" w:rsidP="00C308BD">
      <w:pPr>
        <w:pStyle w:val="ItensdeTopiconivel3"/>
        <w:numPr>
          <w:ilvl w:val="0"/>
          <w:numId w:val="10"/>
        </w:numPr>
        <w:tabs>
          <w:tab w:val="left" w:pos="2061"/>
        </w:tabs>
        <w:ind w:left="2061"/>
        <w:rPr>
          <w:rFonts w:cs="Arial"/>
          <w:sz w:val="20"/>
        </w:rPr>
      </w:pPr>
      <w:r>
        <w:rPr>
          <w:rFonts w:cs="Arial"/>
          <w:sz w:val="20"/>
        </w:rPr>
        <w:t>no caso de necessidade de utilização de água subterrânea, deverá ser apresentada Autorização Prévia para perfuração de poço, expedida pelo Departamento de Recursos Hídricos da SEMA;</w:t>
      </w:r>
    </w:p>
    <w:p w14:paraId="2AF2AF99" w14:textId="77777777" w:rsidR="00C308BD" w:rsidRDefault="00C308BD" w:rsidP="00C308BD">
      <w:pPr>
        <w:pStyle w:val="ItensdeTopiconivel3"/>
        <w:numPr>
          <w:ilvl w:val="0"/>
          <w:numId w:val="10"/>
        </w:numPr>
        <w:tabs>
          <w:tab w:val="left" w:pos="2061"/>
        </w:tabs>
        <w:ind w:left="2061"/>
        <w:rPr>
          <w:rFonts w:cs="Arial"/>
          <w:i/>
          <w:iCs/>
          <w:sz w:val="20"/>
        </w:rPr>
      </w:pPr>
      <w:r>
        <w:rPr>
          <w:rFonts w:cs="Arial"/>
          <w:sz w:val="20"/>
        </w:rPr>
        <w:t xml:space="preserve">no caso de necessidade de captação de água superficial e subterrânea, deverão ser apresentados o </w:t>
      </w:r>
      <w:r>
        <w:rPr>
          <w:rFonts w:cs="Arial"/>
          <w:i/>
          <w:iCs/>
          <w:sz w:val="20"/>
        </w:rPr>
        <w:t>Documento de Reserva de Disponibilidade Hídrica</w:t>
      </w:r>
      <w:r>
        <w:rPr>
          <w:rFonts w:cs="Arial"/>
          <w:sz w:val="20"/>
        </w:rPr>
        <w:t xml:space="preserve"> e a </w:t>
      </w:r>
      <w:r>
        <w:rPr>
          <w:rFonts w:cs="Arial"/>
          <w:i/>
          <w:iCs/>
          <w:sz w:val="20"/>
        </w:rPr>
        <w:t>Autorização Prévia para perfuração de poço, expedidos pelo Departamento de Recursos Hídricos da SEMA;</w:t>
      </w:r>
    </w:p>
    <w:p w14:paraId="3B4742D2" w14:textId="77777777" w:rsidR="00C308BD" w:rsidRDefault="00C308BD" w:rsidP="00C308BD">
      <w:pPr>
        <w:pStyle w:val="ItensdeTopiconivel3"/>
        <w:numPr>
          <w:ilvl w:val="0"/>
          <w:numId w:val="0"/>
        </w:numPr>
        <w:tabs>
          <w:tab w:val="left" w:pos="1729"/>
        </w:tabs>
        <w:ind w:left="175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Observação:</w:t>
      </w:r>
      <w:r>
        <w:rPr>
          <w:rFonts w:cs="Arial"/>
          <w:sz w:val="20"/>
        </w:rPr>
        <w:t xml:space="preserve"> no caso de não haver necessidade de captação de água superficial nem subterrânea, a empresa fica dispensada de apresentar os documentos acima relacionados. </w:t>
      </w:r>
      <w:r>
        <w:rPr>
          <w:rFonts w:cs="Arial"/>
          <w:b/>
          <w:bCs/>
          <w:sz w:val="20"/>
        </w:rPr>
        <w:t xml:space="preserve"> </w:t>
      </w:r>
    </w:p>
    <w:p w14:paraId="37DB3BA5" w14:textId="77777777" w:rsidR="00C308BD" w:rsidRDefault="00C308BD" w:rsidP="00C308BD">
      <w:pPr>
        <w:pStyle w:val="Item-Titulo-Nivel1"/>
        <w:numPr>
          <w:ilvl w:val="0"/>
          <w:numId w:val="4"/>
        </w:numPr>
        <w:tabs>
          <w:tab w:val="left" w:pos="397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Na Solicitação da Licença de Instalação (LI):</w:t>
      </w:r>
    </w:p>
    <w:p w14:paraId="708BFC1C" w14:textId="77777777" w:rsidR="00C308BD" w:rsidRDefault="00C308BD" w:rsidP="00C308BD">
      <w:pPr>
        <w:pStyle w:val="TextoParagrafo"/>
        <w:tabs>
          <w:tab w:val="left" w:pos="709"/>
        </w:tabs>
        <w:rPr>
          <w:rFonts w:cs="Arial"/>
          <w:sz w:val="20"/>
        </w:rPr>
      </w:pPr>
      <w:r>
        <w:rPr>
          <w:rFonts w:cs="Arial"/>
          <w:sz w:val="20"/>
        </w:rPr>
        <w:t xml:space="preserve"> Aqueles constantes na Licença Prévia da empresa, solicitados no item “Documentos com vistas à obtenção da Licença de Instalação”.</w:t>
      </w:r>
    </w:p>
    <w:p w14:paraId="4553AFD7" w14:textId="77777777" w:rsidR="00C308BD" w:rsidRDefault="00C308BD" w:rsidP="00C308BD">
      <w:pPr>
        <w:pStyle w:val="SubItem2-Nivel2"/>
        <w:numPr>
          <w:ilvl w:val="1"/>
          <w:numId w:val="5"/>
        </w:numPr>
        <w:tabs>
          <w:tab w:val="clear" w:pos="510"/>
          <w:tab w:val="left" w:pos="641"/>
        </w:tabs>
        <w:rPr>
          <w:sz w:val="20"/>
        </w:rPr>
      </w:pPr>
      <w:r>
        <w:rPr>
          <w:sz w:val="20"/>
        </w:rPr>
        <w:t>Nos casos de regularização (solicitação da Licença de Instalação, sem haver Licença Prévia anterior):</w:t>
      </w:r>
    </w:p>
    <w:p w14:paraId="368D93B6" w14:textId="77777777" w:rsidR="00C308BD" w:rsidRDefault="00C308BD" w:rsidP="00C308BD">
      <w:pPr>
        <w:pStyle w:val="TextoParagrafo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Aqueles relacionados no item </w:t>
      </w:r>
      <w:r>
        <w:rPr>
          <w:rFonts w:cs="Arial"/>
          <w:b/>
          <w:sz w:val="20"/>
        </w:rPr>
        <w:t>1</w:t>
      </w:r>
      <w:r>
        <w:rPr>
          <w:rFonts w:cs="Arial"/>
          <w:sz w:val="20"/>
        </w:rPr>
        <w:t xml:space="preserve"> - solicitação da Licença Prévia (LP).</w:t>
      </w:r>
      <w:r>
        <w:rPr>
          <w:rFonts w:cs="Arial"/>
          <w:b/>
          <w:sz w:val="20"/>
          <w:u w:val="single"/>
        </w:rPr>
        <w:t xml:space="preserve"> </w:t>
      </w:r>
    </w:p>
    <w:p w14:paraId="70688754" w14:textId="77777777" w:rsidR="00C308BD" w:rsidRDefault="00C308BD" w:rsidP="00C308BD">
      <w:pPr>
        <w:pStyle w:val="SubItem2-Nivel2"/>
        <w:numPr>
          <w:ilvl w:val="1"/>
          <w:numId w:val="5"/>
        </w:numPr>
        <w:tabs>
          <w:tab w:val="clear" w:pos="510"/>
          <w:tab w:val="left" w:pos="641"/>
        </w:tabs>
        <w:rPr>
          <w:sz w:val="20"/>
        </w:rPr>
      </w:pPr>
      <w:r>
        <w:rPr>
          <w:sz w:val="20"/>
        </w:rPr>
        <w:t>Relatório fotográfico do local onde se pretende instalar o empreendimento.</w:t>
      </w:r>
    </w:p>
    <w:p w14:paraId="751C9607" w14:textId="77777777" w:rsidR="00C308BD" w:rsidRDefault="00C308BD" w:rsidP="00C308BD">
      <w:pPr>
        <w:tabs>
          <w:tab w:val="left" w:pos="284"/>
          <w:tab w:val="left" w:pos="567"/>
        </w:tabs>
        <w:jc w:val="both"/>
        <w:rPr>
          <w:rFonts w:ascii="Arial" w:hAnsi="Arial" w:cs="Arial"/>
          <w:b/>
        </w:rPr>
      </w:pPr>
    </w:p>
    <w:p w14:paraId="64B475C3" w14:textId="77777777" w:rsidR="00C308BD" w:rsidRDefault="00C308BD" w:rsidP="00C308BD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   </w:t>
      </w:r>
      <w:r>
        <w:rPr>
          <w:rFonts w:ascii="Arial" w:hAnsi="Arial" w:cs="Arial"/>
          <w:b/>
          <w:caps/>
        </w:rPr>
        <w:t>Na solicitação de Licença de Operação (LO):</w:t>
      </w:r>
      <w:r>
        <w:rPr>
          <w:rFonts w:ascii="Arial" w:hAnsi="Arial" w:cs="Arial"/>
        </w:rPr>
        <w:t xml:space="preserve"> </w:t>
      </w:r>
    </w:p>
    <w:p w14:paraId="7A16B757" w14:textId="77777777" w:rsidR="00C308BD" w:rsidRDefault="00C308BD" w:rsidP="00C308BD">
      <w:pPr>
        <w:pStyle w:val="TextoParagrafo"/>
        <w:rPr>
          <w:rFonts w:cs="Arial"/>
          <w:sz w:val="20"/>
        </w:rPr>
      </w:pPr>
      <w:r>
        <w:rPr>
          <w:rFonts w:cs="Arial"/>
          <w:sz w:val="20"/>
        </w:rPr>
        <w:tab/>
        <w:t>Aqueles constantes da Licença de Instalação da empresa, solicitados no item “Documentos com vistas à obtenção/renovação da Licença de Operação”.</w:t>
      </w:r>
    </w:p>
    <w:p w14:paraId="54848E53" w14:textId="77777777" w:rsidR="00C308BD" w:rsidRDefault="00C308BD" w:rsidP="00C308BD">
      <w:pPr>
        <w:tabs>
          <w:tab w:val="left" w:pos="360"/>
        </w:tabs>
        <w:ind w:left="426" w:hanging="426"/>
        <w:jc w:val="both"/>
        <w:rPr>
          <w:rFonts w:ascii="Arial" w:hAnsi="Arial" w:cs="Arial"/>
        </w:rPr>
      </w:pPr>
    </w:p>
    <w:p w14:paraId="7C54DA98" w14:textId="77777777" w:rsidR="00C308BD" w:rsidRPr="00B96CDE" w:rsidRDefault="00C308BD" w:rsidP="00C308BD">
      <w:pPr>
        <w:pStyle w:val="SubItem3-Nivel2"/>
        <w:numPr>
          <w:ilvl w:val="1"/>
          <w:numId w:val="2"/>
        </w:numPr>
        <w:tabs>
          <w:tab w:val="left" w:pos="454"/>
        </w:tabs>
        <w:rPr>
          <w:sz w:val="20"/>
          <w:highlight w:val="yellow"/>
        </w:rPr>
      </w:pPr>
      <w:r w:rsidRPr="00B96CDE">
        <w:rPr>
          <w:sz w:val="20"/>
          <w:highlight w:val="yellow"/>
        </w:rPr>
        <w:t xml:space="preserve">Nos casos </w:t>
      </w:r>
      <w:r w:rsidRPr="00B96CDE">
        <w:rPr>
          <w:b/>
          <w:sz w:val="20"/>
          <w:highlight w:val="yellow"/>
          <w:u w:val="single"/>
        </w:rPr>
        <w:t>de regularização</w:t>
      </w:r>
      <w:r w:rsidRPr="00B96CDE">
        <w:rPr>
          <w:sz w:val="20"/>
          <w:highlight w:val="yellow"/>
        </w:rPr>
        <w:t xml:space="preserve"> (solicitação da Licença de Operação, sem haver Licença Prévia anterior):</w:t>
      </w:r>
    </w:p>
    <w:p w14:paraId="5E52EE41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b/>
          <w:sz w:val="20"/>
          <w:highlight w:val="yellow"/>
        </w:rPr>
      </w:pPr>
      <w:r w:rsidRPr="00B96CDE">
        <w:rPr>
          <w:rFonts w:cs="Arial"/>
          <w:b/>
          <w:sz w:val="20"/>
          <w:highlight w:val="yellow"/>
        </w:rPr>
        <w:t>Cópia atualizada em 90 dias da certidão de propriedade do imóvel onde está instalado o empreendimento ou contrato de locação;</w:t>
      </w:r>
    </w:p>
    <w:p w14:paraId="2E8B2954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b/>
          <w:sz w:val="20"/>
          <w:highlight w:val="yellow"/>
        </w:rPr>
      </w:pPr>
      <w:r w:rsidRPr="00B96CDE">
        <w:rPr>
          <w:rFonts w:cs="Arial"/>
          <w:b/>
          <w:sz w:val="20"/>
          <w:highlight w:val="yellow"/>
        </w:rPr>
        <w:t>Certidão de Zoneamento expedida pela Prefeitura Municipal para a atividade proposta (se é compatível com o local);</w:t>
      </w:r>
    </w:p>
    <w:p w14:paraId="2BBD3CB4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b/>
          <w:sz w:val="20"/>
          <w:highlight w:val="yellow"/>
        </w:rPr>
      </w:pPr>
      <w:r w:rsidRPr="00B96CDE">
        <w:rPr>
          <w:rFonts w:cs="Arial"/>
          <w:b/>
          <w:sz w:val="20"/>
          <w:highlight w:val="yellow"/>
        </w:rPr>
        <w:t>Cópia do RG e CPF (a carteira de motorista pode substituir as duas anteriores);</w:t>
      </w:r>
    </w:p>
    <w:p w14:paraId="15CEA048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b/>
          <w:sz w:val="20"/>
          <w:highlight w:val="yellow"/>
        </w:rPr>
      </w:pPr>
      <w:r w:rsidRPr="00B96CDE">
        <w:rPr>
          <w:rFonts w:cs="Arial"/>
          <w:b/>
          <w:sz w:val="20"/>
          <w:highlight w:val="yellow"/>
        </w:rPr>
        <w:t>Cópia do Alvará de Prevenção Contra Incêndios expedido pelo Corpo de Bombeiros;</w:t>
      </w:r>
    </w:p>
    <w:p w14:paraId="32E7AA4C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b/>
          <w:sz w:val="20"/>
          <w:highlight w:val="yellow"/>
        </w:rPr>
      </w:pPr>
      <w:r w:rsidRPr="00B96CDE">
        <w:rPr>
          <w:rFonts w:cs="Arial"/>
          <w:b/>
          <w:sz w:val="20"/>
          <w:highlight w:val="yellow"/>
        </w:rPr>
        <w:t>Cópia do Cadastro de Consumidor de Lenha expedido pela Secretaria Estadual de Meio Ambiente – SEMA (quando utilizar madeira em equipamentos de combustão como fornos),</w:t>
      </w:r>
    </w:p>
    <w:p w14:paraId="7C7CEBAA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sz w:val="20"/>
          <w:highlight w:val="yellow"/>
        </w:rPr>
      </w:pPr>
      <w:r w:rsidRPr="00B96CDE">
        <w:rPr>
          <w:rFonts w:cs="Arial"/>
          <w:sz w:val="20"/>
          <w:highlight w:val="yellow"/>
        </w:rPr>
        <w:t>Cópia das Licenças Ambientais da FEPAM das empresas que recolhem resíduos industriais ou que compram algum tipo de resíduo (exemplo: sucatas, unidade de triagem de resíduos sólidos).</w:t>
      </w:r>
    </w:p>
    <w:p w14:paraId="5F69D297" w14:textId="77777777" w:rsidR="00C308BD" w:rsidRPr="00B96CDE" w:rsidRDefault="00C308BD" w:rsidP="00C308BD">
      <w:pPr>
        <w:pStyle w:val="ItensdeTopiconivel3"/>
        <w:numPr>
          <w:ilvl w:val="0"/>
          <w:numId w:val="3"/>
        </w:numPr>
        <w:tabs>
          <w:tab w:val="left" w:pos="1135"/>
        </w:tabs>
        <w:ind w:left="1135"/>
        <w:rPr>
          <w:rFonts w:cs="Arial"/>
          <w:sz w:val="20"/>
          <w:highlight w:val="yellow"/>
        </w:rPr>
      </w:pPr>
      <w:r w:rsidRPr="00B96CDE">
        <w:rPr>
          <w:rFonts w:cs="Arial"/>
          <w:sz w:val="20"/>
          <w:highlight w:val="yellow"/>
        </w:rPr>
        <w:t xml:space="preserve">Dependendo da atividade </w:t>
      </w:r>
      <w:proofErr w:type="gramStart"/>
      <w:r w:rsidRPr="00B96CDE">
        <w:rPr>
          <w:rFonts w:cs="Arial"/>
          <w:sz w:val="20"/>
          <w:highlight w:val="yellow"/>
        </w:rPr>
        <w:t>à</w:t>
      </w:r>
      <w:proofErr w:type="gramEnd"/>
      <w:r w:rsidRPr="00B96CDE">
        <w:rPr>
          <w:rFonts w:cs="Arial"/>
          <w:sz w:val="20"/>
          <w:highlight w:val="yellow"/>
        </w:rPr>
        <w:t xml:space="preserve"> ser licenciada, a SEMAT poderá solicitar complementação quanto a documentação exigida.</w:t>
      </w:r>
    </w:p>
    <w:p w14:paraId="79C0D22E" w14:textId="77777777" w:rsidR="00C308BD" w:rsidRPr="00B96CDE" w:rsidRDefault="00C308BD" w:rsidP="00C308BD">
      <w:pPr>
        <w:pStyle w:val="SubItem3-Nivel2"/>
        <w:numPr>
          <w:ilvl w:val="1"/>
          <w:numId w:val="2"/>
        </w:numPr>
        <w:tabs>
          <w:tab w:val="left" w:pos="454"/>
        </w:tabs>
        <w:rPr>
          <w:sz w:val="20"/>
          <w:highlight w:val="yellow"/>
        </w:rPr>
      </w:pPr>
      <w:r w:rsidRPr="00B96CDE">
        <w:rPr>
          <w:sz w:val="20"/>
          <w:highlight w:val="yellow"/>
        </w:rPr>
        <w:t>Relatório fotográfico do local onde foi instalado o empreendimento, contemplando vistas da área total e pormenorizando as áreas construídas, com ênfase nos controles de poluição.</w:t>
      </w:r>
    </w:p>
    <w:p w14:paraId="754C1B0E" w14:textId="77777777" w:rsidR="00C308BD" w:rsidRDefault="00C308BD" w:rsidP="00C308BD">
      <w:pPr>
        <w:pStyle w:val="SubItem3-Nivel2"/>
        <w:numPr>
          <w:ilvl w:val="0"/>
          <w:numId w:val="2"/>
        </w:numPr>
        <w:tabs>
          <w:tab w:val="left" w:pos="471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Com vistas a RENOVAÇÃO DE LO:</w:t>
      </w:r>
    </w:p>
    <w:p w14:paraId="03B6DB1B" w14:textId="77777777" w:rsidR="00C308BD" w:rsidRDefault="00C308BD" w:rsidP="00C308BD">
      <w:pPr>
        <w:pStyle w:val="SubItem3-Nivel2"/>
        <w:numPr>
          <w:ilvl w:val="1"/>
          <w:numId w:val="7"/>
        </w:numPr>
        <w:tabs>
          <w:tab w:val="left" w:pos="454"/>
        </w:tabs>
        <w:rPr>
          <w:sz w:val="20"/>
        </w:rPr>
        <w:sectPr w:rsidR="00C308BD">
          <w:footerReference w:type="default" r:id="rId9"/>
          <w:footnotePr>
            <w:pos w:val="beneathText"/>
          </w:footnotePr>
          <w:pgSz w:w="11905" w:h="16837"/>
          <w:pgMar w:top="1134" w:right="1134" w:bottom="1360" w:left="1418" w:header="720" w:footer="1304" w:gutter="0"/>
          <w:pgNumType w:start="1"/>
          <w:cols w:space="720"/>
          <w:docGrid w:linePitch="360"/>
        </w:sectPr>
      </w:pPr>
      <w:r>
        <w:rPr>
          <w:sz w:val="20"/>
        </w:rPr>
        <w:lastRenderedPageBreak/>
        <w:t>Cópia da última Licença de Operação expedida juntamente com requerimento constando: Solicito renovação de Licença de Operação nº: XXX,   para a atividade “</w:t>
      </w:r>
      <w:r>
        <w:rPr>
          <w:i/>
          <w:iCs/>
          <w:sz w:val="20"/>
        </w:rPr>
        <w:t>nome da atividade</w:t>
      </w:r>
      <w:r>
        <w:rPr>
          <w:sz w:val="20"/>
        </w:rPr>
        <w:t>”.</w:t>
      </w:r>
    </w:p>
    <w:p w14:paraId="19004765" w14:textId="77777777" w:rsidR="00C308BD" w:rsidRDefault="00C308BD" w:rsidP="00C308BD">
      <w:pPr>
        <w:jc w:val="both"/>
        <w:rPr>
          <w:rFonts w:ascii="Arial" w:hAnsi="Arial"/>
          <w:sz w:val="10"/>
        </w:rPr>
      </w:pPr>
    </w:p>
    <w:p w14:paraId="3ABFA417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FORMULÁRIO GERAL PARA LICENCIAMENTO</w:t>
      </w:r>
    </w:p>
    <w:p w14:paraId="6506DB3F" w14:textId="77777777" w:rsidR="00C308BD" w:rsidRDefault="00C308BD" w:rsidP="00C308BD">
      <w:pPr>
        <w:jc w:val="center"/>
        <w:rPr>
          <w:rFonts w:ascii="Arial" w:hAnsi="Arial"/>
          <w:b/>
          <w:sz w:val="16"/>
        </w:rPr>
      </w:pPr>
    </w:p>
    <w:p w14:paraId="5315F85F" w14:textId="77777777" w:rsidR="00C308BD" w:rsidRDefault="00C308BD" w:rsidP="00C308BD">
      <w:pPr>
        <w:pStyle w:val="Legenda1"/>
        <w:rPr>
          <w:sz w:val="18"/>
        </w:rPr>
      </w:pPr>
      <w:r>
        <w:rPr>
          <w:sz w:val="18"/>
        </w:rPr>
        <w:t>Preenchimento - SEMAT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</w:tblGrid>
      <w:tr w:rsidR="00C308BD" w14:paraId="75FFFF31" w14:textId="77777777" w:rsidTr="00D70052">
        <w:trPr>
          <w:jc w:val="righ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315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Protocolo nº:</w:t>
            </w:r>
          </w:p>
        </w:tc>
      </w:tr>
    </w:tbl>
    <w:p w14:paraId="78EDEF29" w14:textId="77777777" w:rsidR="00C308BD" w:rsidRDefault="00C308BD" w:rsidP="00C308BD">
      <w:pPr>
        <w:pStyle w:val="Legenda1"/>
      </w:pPr>
    </w:p>
    <w:p w14:paraId="5AFCFB8B" w14:textId="77777777" w:rsidR="00C308BD" w:rsidRDefault="00C308BD" w:rsidP="00C308B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Marcar com X:</w:t>
      </w:r>
    </w:p>
    <w:bookmarkStart w:id="0" w:name="Selecionar1"/>
    <w:p w14:paraId="364AE2E1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/>
          <w:b/>
        </w:rPr>
      </w:pPr>
      <w:r>
        <w:rPr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t xml:space="preserve"> </w:t>
      </w:r>
      <w:r>
        <w:rPr>
          <w:rFonts w:ascii="Arial" w:hAnsi="Arial"/>
          <w:b/>
        </w:rPr>
        <w:t>INDUSTRIAL (Preencher todos os campos)</w:t>
      </w:r>
    </w:p>
    <w:p w14:paraId="71EEB457" w14:textId="77777777" w:rsidR="00C308BD" w:rsidRDefault="00C308BD" w:rsidP="00C308BD">
      <w:pPr>
        <w:pStyle w:val="Rodap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spacing w:line="360" w:lineRule="auto"/>
        <w:rPr>
          <w:rFonts w:ascii="Arial" w:hAnsi="Arial"/>
          <w:b/>
        </w:rPr>
      </w:pPr>
      <w:r>
        <w:rPr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</w:t>
      </w:r>
      <w:r>
        <w:rPr>
          <w:rFonts w:ascii="Arial" w:hAnsi="Arial"/>
          <w:b/>
        </w:rPr>
        <w:t>COMERCIAL (Não preencher campos: 13.1 e 16)</w:t>
      </w:r>
    </w:p>
    <w:p w14:paraId="6D896F4E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/>
          <w:sz w:val="16"/>
        </w:rPr>
      </w:pPr>
      <w:r>
        <w:rPr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t xml:space="preserve"> </w:t>
      </w:r>
      <w:r>
        <w:rPr>
          <w:rFonts w:ascii="Arial" w:hAnsi="Arial"/>
          <w:b/>
        </w:rPr>
        <w:t>SERVIÇOS (Não preencher campos: 13.1 e 16)</w:t>
      </w:r>
      <w:r>
        <w:rPr>
          <w:rFonts w:ascii="Arial" w:hAnsi="Arial"/>
          <w:sz w:val="16"/>
        </w:rPr>
        <w:t xml:space="preserve"> </w:t>
      </w:r>
    </w:p>
    <w:p w14:paraId="4C7FED5C" w14:textId="77777777" w:rsidR="00C308BD" w:rsidRDefault="00C308BD" w:rsidP="00C308B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</w:t>
      </w:r>
    </w:p>
    <w:p w14:paraId="62C1BD29" w14:textId="77777777" w:rsidR="00C308BD" w:rsidRDefault="00C308BD" w:rsidP="00C308B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Preencher com letra de forma: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C308BD" w14:paraId="5838CB2B" w14:textId="77777777" w:rsidTr="00D70052"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82A676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DADOS DA EMPRESA</w:t>
            </w:r>
          </w:p>
        </w:tc>
      </w:tr>
      <w:tr w:rsidR="00C308BD" w14:paraId="74A80ED2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35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Razão social:</w:t>
            </w:r>
          </w:p>
        </w:tc>
      </w:tr>
      <w:tr w:rsidR="00C308BD" w14:paraId="317CDCCB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5E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 fantasia:</w:t>
            </w:r>
          </w:p>
        </w:tc>
      </w:tr>
      <w:tr w:rsidR="00C308BD" w14:paraId="11F02BCA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26C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Ramo de atividades:</w:t>
            </w:r>
          </w:p>
        </w:tc>
      </w:tr>
      <w:tr w:rsidR="00C308BD" w14:paraId="578B4655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A96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Endereço:</w:t>
            </w:r>
          </w:p>
        </w:tc>
      </w:tr>
      <w:tr w:rsidR="00C308BD" w14:paraId="07E56259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F0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Bairro:                                                                                          CEP:</w:t>
            </w:r>
          </w:p>
        </w:tc>
      </w:tr>
      <w:tr w:rsidR="00C308BD" w14:paraId="7C4B43C8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9A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CNPJ ou CPF:</w:t>
            </w:r>
          </w:p>
        </w:tc>
      </w:tr>
      <w:tr w:rsidR="00C308BD" w14:paraId="7CE99688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0D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Telefone para contato e responsável:</w:t>
            </w:r>
          </w:p>
        </w:tc>
      </w:tr>
    </w:tbl>
    <w:p w14:paraId="2840D26C" w14:textId="77777777" w:rsidR="00C308BD" w:rsidRDefault="00C308BD" w:rsidP="00C308BD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59D54C2E" w14:textId="77777777" w:rsidR="00C308BD" w:rsidRDefault="00C308BD" w:rsidP="00C308B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Informações no final do formulário: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256"/>
      </w:tblGrid>
      <w:tr w:rsidR="00C308BD" w14:paraId="1586BFDB" w14:textId="77777777" w:rsidTr="00D70052">
        <w:trPr>
          <w:cantSplit/>
        </w:trPr>
        <w:tc>
          <w:tcPr>
            <w:tcW w:w="9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D85D78" w14:textId="77777777" w:rsidR="00C308BD" w:rsidRDefault="00C308BD" w:rsidP="00D70052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TIPO DE LICENCIAMENTO</w:t>
            </w:r>
          </w:p>
        </w:tc>
      </w:tr>
      <w:bookmarkStart w:id="1" w:name="Selecionar2"/>
      <w:tr w:rsidR="00C308BD" w14:paraId="16372015" w14:textId="77777777" w:rsidTr="00D70052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</w:tcPr>
          <w:p w14:paraId="6D7AE05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24"/>
              </w:rPr>
              <w:t xml:space="preserve"> Licença Prévia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bookmarkStart w:id="2" w:name="Selecionar3"/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DFC604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4"/>
              </w:rPr>
              <w:t xml:space="preserve"> Licença de instalação</w:t>
            </w:r>
          </w:p>
        </w:tc>
        <w:bookmarkStart w:id="3" w:name="Selecionar4"/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C646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24"/>
              </w:rPr>
              <w:t xml:space="preserve"> Licença de Operação</w:t>
            </w:r>
          </w:p>
          <w:p w14:paraId="569466C3" w14:textId="77777777" w:rsidR="00C308BD" w:rsidRDefault="00C308BD" w:rsidP="00D70052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bookmarkStart w:id="4" w:name="Selecionar5"/>
      <w:tr w:rsidR="00C308BD" w14:paraId="793543CC" w14:textId="77777777" w:rsidTr="00D70052">
        <w:tc>
          <w:tcPr>
            <w:tcW w:w="3047" w:type="dxa"/>
            <w:tcBorders>
              <w:left w:val="single" w:sz="4" w:space="0" w:color="000000"/>
            </w:tcBorders>
          </w:tcPr>
          <w:p w14:paraId="5BD685E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Implantação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5" w:name="Selecionar9"/>
        <w:tc>
          <w:tcPr>
            <w:tcW w:w="3260" w:type="dxa"/>
            <w:tcBorders>
              <w:left w:val="single" w:sz="4" w:space="0" w:color="000000"/>
            </w:tcBorders>
          </w:tcPr>
          <w:p w14:paraId="4FDC5C5D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Obras - em andamento</w:t>
            </w:r>
          </w:p>
        </w:tc>
        <w:bookmarkStart w:id="6" w:name="Selecionar12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53D04D6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Em atividade</w:t>
            </w:r>
          </w:p>
        </w:tc>
      </w:tr>
      <w:bookmarkStart w:id="7" w:name="Selecionar6"/>
      <w:tr w:rsidR="00C308BD" w14:paraId="726CC766" w14:textId="77777777" w:rsidTr="00D70052">
        <w:tc>
          <w:tcPr>
            <w:tcW w:w="3047" w:type="dxa"/>
            <w:tcBorders>
              <w:left w:val="single" w:sz="4" w:space="0" w:color="000000"/>
            </w:tcBorders>
          </w:tcPr>
          <w:p w14:paraId="0B76E6D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Relocalização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8" w:name="Selecionar10"/>
        <w:tc>
          <w:tcPr>
            <w:tcW w:w="3260" w:type="dxa"/>
            <w:tcBorders>
              <w:left w:val="single" w:sz="4" w:space="0" w:color="000000"/>
            </w:tcBorders>
          </w:tcPr>
          <w:p w14:paraId="6B829826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24"/>
              </w:rPr>
              <w:t xml:space="preserve"> Obras não iniciadas</w:t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9" w:name="Selecionar13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0C13E60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24"/>
              </w:rPr>
              <w:t xml:space="preserve"> Renovação</w:t>
            </w:r>
          </w:p>
        </w:tc>
      </w:tr>
      <w:bookmarkStart w:id="10" w:name="Selecionar7"/>
      <w:tr w:rsidR="00C308BD" w14:paraId="27A3B956" w14:textId="77777777" w:rsidTr="00D70052">
        <w:tc>
          <w:tcPr>
            <w:tcW w:w="3047" w:type="dxa"/>
            <w:tcBorders>
              <w:left w:val="single" w:sz="4" w:space="0" w:color="000000"/>
            </w:tcBorders>
          </w:tcPr>
          <w:p w14:paraId="522A95FB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</w:rPr>
              <w:t xml:space="preserve"> Alteração de processo</w:t>
            </w:r>
          </w:p>
        </w:tc>
        <w:bookmarkStart w:id="11" w:name="Selecionar11"/>
        <w:tc>
          <w:tcPr>
            <w:tcW w:w="3260" w:type="dxa"/>
            <w:tcBorders>
              <w:left w:val="single" w:sz="4" w:space="0" w:color="000000"/>
            </w:tcBorders>
          </w:tcPr>
          <w:p w14:paraId="46C896D3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  <w:sz w:val="24"/>
              </w:rPr>
              <w:t xml:space="preserve"> Outros, qual ?</w:t>
            </w:r>
          </w:p>
        </w:tc>
        <w:bookmarkStart w:id="12" w:name="Selecionar14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184EF1E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 xml:space="preserve"> Ampliação:_________m²</w:t>
            </w:r>
          </w:p>
        </w:tc>
      </w:tr>
      <w:bookmarkStart w:id="13" w:name="Selecionar8"/>
      <w:tr w:rsidR="00C308BD" w14:paraId="22C0BE5D" w14:textId="77777777" w:rsidTr="00D70052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</w:tcPr>
          <w:p w14:paraId="4F09E079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  <w:sz w:val="24"/>
              </w:rPr>
              <w:t xml:space="preserve"> Outro, qual 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8F55FB1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EC0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5753B121" w14:textId="77777777" w:rsidR="00C308BD" w:rsidRDefault="00C308BD" w:rsidP="00C308BD">
      <w:pPr>
        <w:jc w:val="both"/>
        <w:rPr>
          <w:rFonts w:ascii="Arial" w:hAnsi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81"/>
      </w:tblGrid>
      <w:tr w:rsidR="00C308BD" w14:paraId="6791C732" w14:textId="77777777" w:rsidTr="00D70052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BF136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REGIME DE FUNCIONAMENTO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5957F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4.NÚMERO DE FUNCIONÁRIOS</w:t>
            </w:r>
          </w:p>
        </w:tc>
      </w:tr>
      <w:tr w:rsidR="00C308BD" w14:paraId="2B34AD49" w14:textId="77777777" w:rsidTr="00D70052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5E93C937" w14:textId="77777777" w:rsidR="00C308BD" w:rsidRDefault="00C308BD" w:rsidP="00D70052">
            <w:pPr>
              <w:pStyle w:val="Ttulo1"/>
              <w:snapToGrid w:val="0"/>
            </w:pPr>
            <w:r>
              <w:t>Horas/dia:______________________</w:t>
            </w:r>
          </w:p>
          <w:p w14:paraId="669B2D14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das         às         </w:t>
            </w:r>
            <w:proofErr w:type="gramStart"/>
            <w:r>
              <w:rPr>
                <w:rFonts w:ascii="Arial" w:hAnsi="Arial"/>
                <w:sz w:val="24"/>
              </w:rPr>
              <w:t>e  das</w:t>
            </w:r>
            <w:proofErr w:type="gramEnd"/>
            <w:r>
              <w:rPr>
                <w:rFonts w:ascii="Arial" w:hAnsi="Arial"/>
                <w:sz w:val="24"/>
              </w:rPr>
              <w:t xml:space="preserve">         às</w:t>
            </w:r>
          </w:p>
          <w:p w14:paraId="6A1D39E5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Dias/semana: </w:t>
            </w:r>
          </w:p>
          <w:p w14:paraId="7E42FA07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Férias coletivas: </w:t>
            </w:r>
            <w:bookmarkStart w:id="14" w:name="Selecionar15"/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  <w:sz w:val="24"/>
              </w:rPr>
              <w:t xml:space="preserve"> Sim    </w:t>
            </w:r>
            <w:bookmarkStart w:id="15" w:name="Selecionar16"/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  <w:sz w:val="24"/>
              </w:rPr>
              <w:t xml:space="preserve"> Não</w:t>
            </w:r>
          </w:p>
          <w:p w14:paraId="6A7ED7B3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Período:</w:t>
            </w: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34B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Produção:</w:t>
            </w:r>
          </w:p>
          <w:p w14:paraId="0B8D71FE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Manutenção:</w:t>
            </w:r>
          </w:p>
          <w:p w14:paraId="4C5AC429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Administração:</w:t>
            </w:r>
          </w:p>
          <w:p w14:paraId="51243D26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Serviços gerais:</w:t>
            </w:r>
          </w:p>
          <w:p w14:paraId="764AB5FD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Outros serviços:</w:t>
            </w:r>
          </w:p>
        </w:tc>
      </w:tr>
    </w:tbl>
    <w:p w14:paraId="1EE8A575" w14:textId="77777777" w:rsidR="00C308BD" w:rsidRDefault="00C308BD" w:rsidP="00C308BD">
      <w:pPr>
        <w:jc w:val="both"/>
        <w:rPr>
          <w:rFonts w:ascii="Arial" w:hAnsi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57"/>
      </w:tblGrid>
      <w:tr w:rsidR="00C308BD" w14:paraId="186F510D" w14:textId="77777777" w:rsidTr="00D70052">
        <w:trPr>
          <w:cantSplit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E204E79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ÁREA DA EMPRESA ( em m² )</w:t>
            </w:r>
          </w:p>
        </w:tc>
      </w:tr>
      <w:tr w:rsidR="00C308BD" w14:paraId="514F04EF" w14:textId="77777777" w:rsidTr="00D7005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121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Área do terreno:</w:t>
            </w:r>
          </w:p>
          <w:p w14:paraId="69133F23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Área total construída:</w:t>
            </w:r>
          </w:p>
          <w:p w14:paraId="226A128F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Área útil da atividade produtiva:</w:t>
            </w:r>
          </w:p>
        </w:tc>
        <w:tc>
          <w:tcPr>
            <w:tcW w:w="4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C0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  <w:p w14:paraId="4EDDAE03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</w:p>
          <w:p w14:paraId="29698CE5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5F7D1333" w14:textId="77777777" w:rsidR="00C308BD" w:rsidRDefault="00C308BD" w:rsidP="00C308BD">
      <w:pPr>
        <w:jc w:val="both"/>
        <w:rPr>
          <w:rFonts w:ascii="Arial" w:hAnsi="Arial"/>
        </w:rPr>
      </w:pPr>
    </w:p>
    <w:p w14:paraId="5C566537" w14:textId="77777777" w:rsidR="00C308BD" w:rsidRDefault="00C308BD" w:rsidP="00C308BD">
      <w:pPr>
        <w:jc w:val="both"/>
        <w:rPr>
          <w:rFonts w:ascii="Arial" w:hAnsi="Arial"/>
        </w:rPr>
      </w:pPr>
    </w:p>
    <w:p w14:paraId="7975D913" w14:textId="77777777" w:rsidR="00C308BD" w:rsidRDefault="00C308BD" w:rsidP="00C308BD">
      <w:pPr>
        <w:jc w:val="both"/>
        <w:rPr>
          <w:rFonts w:ascii="Arial" w:hAnsi="Arial"/>
        </w:rPr>
      </w:pPr>
    </w:p>
    <w:p w14:paraId="3915B5E6" w14:textId="77777777" w:rsidR="00C308BD" w:rsidRDefault="00C308BD" w:rsidP="00C308BD">
      <w:pPr>
        <w:jc w:val="both"/>
        <w:rPr>
          <w:rFonts w:ascii="Arial" w:hAnsi="Arial"/>
        </w:rPr>
      </w:pPr>
    </w:p>
    <w:p w14:paraId="10F0061C" w14:textId="77777777" w:rsidR="00C308BD" w:rsidRDefault="00C308BD" w:rsidP="00C308BD">
      <w:pPr>
        <w:jc w:val="both"/>
        <w:rPr>
          <w:rFonts w:ascii="Arial" w:hAnsi="Arial"/>
        </w:rPr>
      </w:pPr>
    </w:p>
    <w:p w14:paraId="63271392" w14:textId="77777777" w:rsidR="00C308BD" w:rsidRDefault="00C308BD" w:rsidP="00C308BD">
      <w:pPr>
        <w:jc w:val="both"/>
        <w:rPr>
          <w:rFonts w:ascii="Arial" w:hAnsi="Arial"/>
        </w:rPr>
      </w:pPr>
    </w:p>
    <w:p w14:paraId="6D26B91A" w14:textId="77777777" w:rsidR="00C308BD" w:rsidRDefault="00C308BD" w:rsidP="00C308BD">
      <w:pPr>
        <w:jc w:val="both"/>
        <w:rPr>
          <w:rFonts w:ascii="Arial" w:hAnsi="Arial"/>
        </w:rPr>
      </w:pPr>
    </w:p>
    <w:p w14:paraId="01981E53" w14:textId="77777777" w:rsidR="00C308BD" w:rsidRDefault="00C308BD" w:rsidP="00C308BD">
      <w:pPr>
        <w:jc w:val="both"/>
        <w:rPr>
          <w:rFonts w:ascii="Arial" w:hAnsi="Arial"/>
        </w:rPr>
      </w:pPr>
    </w:p>
    <w:p w14:paraId="43CFFDA4" w14:textId="77777777" w:rsidR="00C308BD" w:rsidRDefault="00C308BD" w:rsidP="00C308BD">
      <w:pPr>
        <w:jc w:val="both"/>
        <w:rPr>
          <w:rFonts w:ascii="Arial" w:hAnsi="Arial"/>
        </w:rPr>
      </w:pPr>
    </w:p>
    <w:tbl>
      <w:tblPr>
        <w:tblW w:w="950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72"/>
      </w:tblGrid>
      <w:tr w:rsidR="00C308BD" w14:paraId="1E7BDF84" w14:textId="77777777" w:rsidTr="00D70052">
        <w:tc>
          <w:tcPr>
            <w:tcW w:w="5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1D424BDB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ABASTECIMENTO DE ÁGUA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364D63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 PRINCIPAIS USOS DA ÁGUA</w:t>
            </w:r>
          </w:p>
        </w:tc>
      </w:tr>
      <w:bookmarkStart w:id="16" w:name="Selecionar17"/>
      <w:tr w:rsidR="00C308BD" w14:paraId="28C467B7" w14:textId="77777777" w:rsidTr="00D70052">
        <w:tc>
          <w:tcPr>
            <w:tcW w:w="5032" w:type="dxa"/>
            <w:tcBorders>
              <w:top w:val="single" w:sz="4" w:space="0" w:color="000000"/>
              <w:left w:val="single" w:sz="4" w:space="0" w:color="000000"/>
            </w:tcBorders>
          </w:tcPr>
          <w:p w14:paraId="113AA06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  <w:sz w:val="24"/>
              </w:rPr>
              <w:t xml:space="preserve"> Rede pública</w:t>
            </w:r>
          </w:p>
        </w:tc>
        <w:bookmarkStart w:id="17" w:name="Selecionar21"/>
        <w:tc>
          <w:tcPr>
            <w:tcW w:w="4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390D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sz w:val="24"/>
              </w:rPr>
              <w:t xml:space="preserve"> Lavagem de equipamentos</w:t>
            </w:r>
          </w:p>
        </w:tc>
      </w:tr>
      <w:bookmarkStart w:id="18" w:name="Selecionar18"/>
      <w:tr w:rsidR="00C308BD" w14:paraId="3F142D75" w14:textId="77777777" w:rsidTr="00D70052">
        <w:tc>
          <w:tcPr>
            <w:tcW w:w="5032" w:type="dxa"/>
            <w:tcBorders>
              <w:left w:val="single" w:sz="4" w:space="0" w:color="000000"/>
            </w:tcBorders>
          </w:tcPr>
          <w:p w14:paraId="11CB8F9B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24"/>
              </w:rPr>
              <w:t xml:space="preserve"> Poço artesiano (freático)</w:t>
            </w:r>
          </w:p>
        </w:tc>
        <w:bookmarkStart w:id="19" w:name="Selecionar22"/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4950E2A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  <w:sz w:val="24"/>
              </w:rPr>
              <w:t xml:space="preserve"> Refrigeração c/circuito fechado</w:t>
            </w:r>
          </w:p>
        </w:tc>
      </w:tr>
      <w:bookmarkStart w:id="20" w:name="Selecionar19"/>
      <w:tr w:rsidR="00C308BD" w14:paraId="0121BA06" w14:textId="77777777" w:rsidTr="00D70052">
        <w:tc>
          <w:tcPr>
            <w:tcW w:w="5032" w:type="dxa"/>
            <w:tcBorders>
              <w:left w:val="single" w:sz="4" w:space="0" w:color="000000"/>
            </w:tcBorders>
          </w:tcPr>
          <w:p w14:paraId="0420C6F6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  <w:sz w:val="24"/>
              </w:rPr>
              <w:t xml:space="preserve"> Poço escavado</w:t>
            </w:r>
          </w:p>
        </w:tc>
        <w:bookmarkStart w:id="21" w:name="Selecionar23"/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787D7C9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  <w:sz w:val="24"/>
              </w:rPr>
              <w:t xml:space="preserve"> Processo produtivo (produção)</w:t>
            </w:r>
          </w:p>
        </w:tc>
      </w:tr>
      <w:bookmarkStart w:id="22" w:name="Selecionar20"/>
      <w:tr w:rsidR="00C308BD" w14:paraId="3CF89378" w14:textId="77777777" w:rsidTr="00D70052">
        <w:tc>
          <w:tcPr>
            <w:tcW w:w="5032" w:type="dxa"/>
            <w:tcBorders>
              <w:left w:val="single" w:sz="4" w:space="0" w:color="000000"/>
            </w:tcBorders>
          </w:tcPr>
          <w:p w14:paraId="05EA33C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  <w:sz w:val="24"/>
              </w:rPr>
              <w:t xml:space="preserve"> Outros, quais ?</w:t>
            </w:r>
          </w:p>
        </w:tc>
        <w:bookmarkStart w:id="23" w:name="Selecionar24"/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04D00FBE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  <w:sz w:val="24"/>
              </w:rPr>
              <w:t xml:space="preserve"> Outros, quais ?_________________</w:t>
            </w:r>
          </w:p>
        </w:tc>
      </w:tr>
      <w:tr w:rsidR="00C308BD" w14:paraId="0097798A" w14:textId="77777777" w:rsidTr="00D70052"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</w:tcPr>
          <w:p w14:paraId="273E39F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Consumo médio de água (*m³/mês):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7E5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4E1E58A2" w14:textId="77777777" w:rsidR="00C308BD" w:rsidRDefault="00C308BD" w:rsidP="00C308BD">
      <w:pPr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*( 1</w:t>
      </w:r>
      <w:proofErr w:type="gramEnd"/>
      <w:r>
        <w:rPr>
          <w:rFonts w:ascii="Arial" w:hAnsi="Arial"/>
          <w:sz w:val="18"/>
        </w:rPr>
        <w:t xml:space="preserve">m³=1000 </w:t>
      </w:r>
      <w:proofErr w:type="gramStart"/>
      <w:r>
        <w:rPr>
          <w:rFonts w:ascii="Arial" w:hAnsi="Arial"/>
          <w:sz w:val="18"/>
        </w:rPr>
        <w:t>litros )</w:t>
      </w:r>
      <w:proofErr w:type="gramEnd"/>
      <w:r>
        <w:rPr>
          <w:rFonts w:ascii="Arial" w:hAnsi="Arial"/>
          <w:sz w:val="18"/>
        </w:rPr>
        <w:t xml:space="preserve">. </w:t>
      </w:r>
    </w:p>
    <w:p w14:paraId="7D3B0CDA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C308BD" w14:paraId="1DC70E6A" w14:textId="77777777" w:rsidTr="00D70052"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68EFDE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8. PRINCIPAIS INSUMOS UTILIZADOS </w:t>
            </w:r>
          </w:p>
        </w:tc>
      </w:tr>
      <w:tr w:rsidR="00C308BD" w14:paraId="3E0E0A90" w14:textId="77777777" w:rsidTr="00D70052"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829" w14:textId="77777777" w:rsidR="00C308BD" w:rsidRDefault="00C308BD" w:rsidP="00D70052">
            <w:pPr>
              <w:pStyle w:val="Ttulo2"/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Matéria :</w:t>
            </w:r>
            <w:proofErr w:type="gramEnd"/>
            <w:r>
              <w:rPr>
                <w:rFonts w:ascii="Arial" w:hAnsi="Arial"/>
              </w:rPr>
              <w:t xml:space="preserve"> __________________________ Quantidade utilizada/mês: ______________</w:t>
            </w:r>
          </w:p>
          <w:p w14:paraId="7AC01AD0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36D18963" w14:textId="77777777" w:rsidR="00C308BD" w:rsidRDefault="00C308BD" w:rsidP="00D70052">
            <w:pPr>
              <w:pStyle w:val="Ttulo2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Matéria :</w:t>
            </w:r>
            <w:proofErr w:type="gramEnd"/>
            <w:r>
              <w:rPr>
                <w:rFonts w:ascii="Arial" w:hAnsi="Arial"/>
              </w:rPr>
              <w:t xml:space="preserve"> __________________________ Quantidade utilizada/mês: ______________</w:t>
            </w:r>
          </w:p>
          <w:p w14:paraId="1F905D21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00517D61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5143A32A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2AD7738D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2678C2AA" w14:textId="77777777" w:rsidR="00C308BD" w:rsidRDefault="00C308BD" w:rsidP="00D70052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Matéria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__________________________ Quantidade utilizada/mês: ______________</w:t>
            </w:r>
          </w:p>
          <w:p w14:paraId="01D0B074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Matéria : __________________________ Quantidade utilizada/mês: ______________</w:t>
            </w:r>
          </w:p>
        </w:tc>
      </w:tr>
    </w:tbl>
    <w:p w14:paraId="3BB8078A" w14:textId="77777777" w:rsidR="00C308BD" w:rsidRDefault="00C308BD" w:rsidP="00C308B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Expressar na forma de: metros (m); Quilogramas (Kg); litros (L); toneladas (t) ou unidades (Un.)</w:t>
      </w:r>
    </w:p>
    <w:p w14:paraId="1E05FFB8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C308BD" w14:paraId="34B1F97A" w14:textId="77777777" w:rsidTr="00D70052"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2FED5D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PRODUÇÃO/COMERCIALIZAÇÃO</w:t>
            </w:r>
          </w:p>
        </w:tc>
      </w:tr>
      <w:tr w:rsidR="00C308BD" w14:paraId="76E42955" w14:textId="77777777" w:rsidTr="00D70052">
        <w:tc>
          <w:tcPr>
            <w:tcW w:w="9505" w:type="dxa"/>
            <w:tcBorders>
              <w:left w:val="single" w:sz="4" w:space="0" w:color="000000"/>
              <w:right w:val="single" w:sz="4" w:space="0" w:color="000000"/>
            </w:tcBorders>
          </w:tcPr>
          <w:p w14:paraId="2ABC9E5B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9.1 Principais produtos gerados/comercializados </w:t>
            </w:r>
            <w:r>
              <w:rPr>
                <w:rFonts w:ascii="Arial" w:hAnsi="Arial"/>
                <w:b/>
                <w:sz w:val="24"/>
              </w:rPr>
              <w:t>por mês</w:t>
            </w:r>
            <w:r>
              <w:rPr>
                <w:rFonts w:ascii="Arial" w:hAnsi="Arial"/>
                <w:sz w:val="24"/>
              </w:rPr>
              <w:t>:</w:t>
            </w:r>
          </w:p>
          <w:p w14:paraId="2113C527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gerada/comercializada: ___________</w:t>
            </w:r>
          </w:p>
          <w:p w14:paraId="0E7F3692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gerada/comercializada: ___________</w:t>
            </w:r>
          </w:p>
          <w:p w14:paraId="415D4ADE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 comercializada: ___________</w:t>
            </w:r>
          </w:p>
          <w:p w14:paraId="330DF998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 comercializada: ___________</w:t>
            </w:r>
          </w:p>
          <w:p w14:paraId="3A2D18FB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 comercializada: ___________</w:t>
            </w:r>
          </w:p>
          <w:p w14:paraId="6F242A13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 comercializada: ___________</w:t>
            </w:r>
          </w:p>
          <w:p w14:paraId="596F1363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Produto :</w:t>
            </w:r>
            <w:proofErr w:type="gramEnd"/>
            <w:r>
              <w:rPr>
                <w:rFonts w:ascii="Arial" w:hAnsi="Arial"/>
                <w:sz w:val="24"/>
              </w:rPr>
              <w:t xml:space="preserve"> _____________________Quantidade gerada/ comercializada: ___________</w:t>
            </w:r>
          </w:p>
          <w:p w14:paraId="154799CE" w14:textId="77777777" w:rsidR="00C308BD" w:rsidRDefault="00C308BD" w:rsidP="00D700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Produto : _____________________Quantidade gerada/ comercializada: ___________</w:t>
            </w:r>
          </w:p>
        </w:tc>
      </w:tr>
      <w:tr w:rsidR="00C308BD" w14:paraId="261AA5D0" w14:textId="77777777" w:rsidTr="00D70052"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963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</w:tc>
      </w:tr>
      <w:tr w:rsidR="00C308BD" w14:paraId="2DD696CD" w14:textId="77777777" w:rsidTr="00D70052">
        <w:tc>
          <w:tcPr>
            <w:tcW w:w="9505" w:type="dxa"/>
            <w:tcBorders>
              <w:left w:val="single" w:sz="4" w:space="0" w:color="000000"/>
              <w:right w:val="single" w:sz="4" w:space="0" w:color="000000"/>
            </w:tcBorders>
          </w:tcPr>
          <w:p w14:paraId="6757D582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2FA6B7DD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9.2 Capacidade de produção/comercialização por dia:________________________________</w:t>
            </w:r>
          </w:p>
          <w:p w14:paraId="29E878BF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</w:t>
            </w:r>
          </w:p>
          <w:p w14:paraId="566CFA99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308BD" w14:paraId="33202844" w14:textId="77777777" w:rsidTr="00D70052">
        <w:tc>
          <w:tcPr>
            <w:tcW w:w="9505" w:type="dxa"/>
            <w:tcBorders>
              <w:left w:val="single" w:sz="4" w:space="0" w:color="000000"/>
              <w:right w:val="single" w:sz="4" w:space="0" w:color="000000"/>
            </w:tcBorders>
          </w:tcPr>
          <w:p w14:paraId="1C63FA6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428B447F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9.3 Forma de armazenamento dos produtos:_______________________________________</w:t>
            </w:r>
          </w:p>
          <w:p w14:paraId="73CFA39C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</w:t>
            </w:r>
          </w:p>
          <w:p w14:paraId="7FC491F4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308BD" w14:paraId="7517492A" w14:textId="77777777" w:rsidTr="00D70052"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E75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14C152D5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9.4 Existe periculosidade da atividade quanto </w:t>
            </w:r>
            <w:proofErr w:type="gramStart"/>
            <w:r>
              <w:rPr>
                <w:rFonts w:ascii="Arial" w:hAnsi="Arial"/>
                <w:sz w:val="22"/>
              </w:rPr>
              <w:t>à</w:t>
            </w:r>
            <w:proofErr w:type="gramEnd"/>
            <w:r>
              <w:rPr>
                <w:rFonts w:ascii="Arial" w:hAnsi="Arial"/>
                <w:sz w:val="22"/>
              </w:rPr>
              <w:t xml:space="preserve"> explosões, incêndios, trepidações?</w:t>
            </w:r>
          </w:p>
          <w:bookmarkStart w:id="24" w:name="Selecionar25"/>
          <w:p w14:paraId="57936076" w14:textId="77777777" w:rsidR="00C308BD" w:rsidRDefault="00C308BD" w:rsidP="00D70052">
            <w:pPr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  <w:sz w:val="22"/>
              </w:rPr>
              <w:t xml:space="preserve"> sim </w:t>
            </w:r>
            <w:r>
              <w:rPr>
                <w:rFonts w:ascii="Arial" w:hAnsi="Arial"/>
                <w:sz w:val="22"/>
              </w:rPr>
              <w:tab/>
            </w:r>
            <w:bookmarkStart w:id="25" w:name="Selecionar26"/>
            <w: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</w:rPr>
              <w:t xml:space="preserve"> não. No caso de gerar algum risco, quais medidas são tomadas para minimizar ou de prevenção utilizadas pela empresa?__________________________________________</w:t>
            </w:r>
          </w:p>
          <w:p w14:paraId="4BE879B7" w14:textId="77777777" w:rsidR="00C308BD" w:rsidRDefault="00C308BD" w:rsidP="00D700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</w:t>
            </w:r>
          </w:p>
          <w:p w14:paraId="30923C12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95ECD2A" w14:textId="77777777" w:rsidR="00C308BD" w:rsidRDefault="00C308BD" w:rsidP="00C308B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Expressar na forma de: metros (m); Quilograma (Kg); litros (L); toneladas (t) ou unidades (Un.)</w:t>
      </w:r>
    </w:p>
    <w:p w14:paraId="64F1964D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p w14:paraId="23200435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p w14:paraId="1E4E1EE0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p w14:paraId="36034500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3"/>
      </w:tblGrid>
      <w:tr w:rsidR="00C308BD" w14:paraId="25987FE2" w14:textId="77777777" w:rsidTr="00D70052">
        <w:tc>
          <w:tcPr>
            <w:tcW w:w="9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67AF1B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10. ARMAZENAMENTO DE PRODUTOS PERIGOSOS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C308BD" w14:paraId="4B7F4D71" w14:textId="77777777" w:rsidTr="00D70052"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89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14:paraId="40AD9C74" w14:textId="77777777" w:rsidR="00C308BD" w:rsidRDefault="00C308BD" w:rsidP="00D70052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14:paraId="5F57EF2C" w14:textId="77777777" w:rsidR="00C308BD" w:rsidRDefault="00C308BD" w:rsidP="00D70052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</w:tc>
      </w:tr>
    </w:tbl>
    <w:p w14:paraId="6DCAB573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9561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C308BD" w14:paraId="569F730A" w14:textId="77777777" w:rsidTr="00D70052">
        <w:tc>
          <w:tcPr>
            <w:tcW w:w="9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49FEEF9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11. RELAÇÃO DE MÁQUINAS E EQUIPAMENTOS UTILIZADOS NO EMPREENDIMENTO</w:t>
            </w:r>
          </w:p>
        </w:tc>
      </w:tr>
      <w:tr w:rsidR="00C308BD" w14:paraId="1913AE96" w14:textId="77777777" w:rsidTr="00D70052"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365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3E289DDF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829E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462E1260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FE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0AEC8656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A15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6D410E2B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AB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11F1637E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09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5202E5A0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E61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08BD" w14:paraId="512FC9EB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4AA" w14:textId="77777777" w:rsidR="00C308BD" w:rsidRDefault="00C308BD" w:rsidP="00D70052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C308BD" w14:paraId="1D620B9E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263F" w14:textId="77777777" w:rsidR="00C308BD" w:rsidRDefault="00C308BD" w:rsidP="00D70052">
            <w:pPr>
              <w:snapToGrid w:val="0"/>
              <w:jc w:val="right"/>
              <w:rPr>
                <w:rFonts w:ascii="Arial" w:hAnsi="Arial"/>
                <w:sz w:val="22"/>
              </w:rPr>
            </w:pPr>
          </w:p>
        </w:tc>
      </w:tr>
      <w:tr w:rsidR="00C308BD" w14:paraId="06BEE60D" w14:textId="77777777" w:rsidTr="00D70052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FE0" w14:textId="77777777" w:rsidR="00C308BD" w:rsidRDefault="00C308BD" w:rsidP="00D70052">
            <w:pPr>
              <w:snapToGrid w:val="0"/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648C33BF" w14:textId="77777777" w:rsidR="00C308BD" w:rsidRDefault="00C308BD" w:rsidP="00C308B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Informar quantidade. </w:t>
      </w:r>
    </w:p>
    <w:p w14:paraId="71AA1AF9" w14:textId="77777777" w:rsidR="00C308BD" w:rsidRDefault="00C308BD" w:rsidP="00C308BD">
      <w:pPr>
        <w:rPr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4"/>
        <w:gridCol w:w="2552"/>
        <w:gridCol w:w="2278"/>
      </w:tblGrid>
      <w:tr w:rsidR="00C308BD" w14:paraId="2BF13775" w14:textId="77777777" w:rsidTr="00D70052">
        <w:trPr>
          <w:cantSplit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5D9B493" w14:textId="77777777" w:rsidR="00C308BD" w:rsidRDefault="00C308BD" w:rsidP="00D70052">
            <w:pPr>
              <w:pStyle w:val="Ttulo3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12. RESÍDUOS GERADOS NA ATIVIDADE </w:t>
            </w:r>
          </w:p>
        </w:tc>
      </w:tr>
      <w:tr w:rsidR="00C308BD" w14:paraId="02D4B3B8" w14:textId="77777777" w:rsidTr="00D70052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</w:tcPr>
          <w:p w14:paraId="5FE944FD" w14:textId="77777777" w:rsidR="00C308BD" w:rsidRDefault="00C308BD" w:rsidP="00D70052">
            <w:pPr>
              <w:pStyle w:val="Ttulo2"/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RESÍDUO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30894AD" w14:textId="77777777" w:rsidR="00C308BD" w:rsidRDefault="00C308BD" w:rsidP="00D70052">
            <w:pPr>
              <w:pStyle w:val="Ttulo3"/>
              <w:snapToGrid w:val="0"/>
            </w:pPr>
            <w:r>
              <w:t>TIPO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4B3C6080" w14:textId="77777777" w:rsidR="00C308BD" w:rsidRDefault="00C308BD" w:rsidP="00D70052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</w:p>
          <w:p w14:paraId="664EFC6B" w14:textId="77777777" w:rsidR="00C308BD" w:rsidRDefault="00C308BD" w:rsidP="00D70052">
            <w:pPr>
              <w:pStyle w:val="Ttulo3"/>
            </w:pPr>
            <w:r>
              <w:t>( Kg, L ou m³/mês)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809D" w14:textId="77777777" w:rsidR="00C308BD" w:rsidRDefault="00C308BD" w:rsidP="00D70052">
            <w:pPr>
              <w:pStyle w:val="Ttulo3"/>
              <w:snapToGrid w:val="0"/>
            </w:pPr>
            <w:r>
              <w:t>DESTINO FINAL</w:t>
            </w:r>
          </w:p>
          <w:p w14:paraId="68F10EE1" w14:textId="77777777" w:rsidR="00C308BD" w:rsidRDefault="00C308BD" w:rsidP="00D7005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(Ver itens 14.1 e 14.2)</w:t>
            </w:r>
          </w:p>
        </w:tc>
      </w:tr>
      <w:tr w:rsidR="00C308BD" w14:paraId="25E64C5F" w14:textId="77777777" w:rsidTr="00D70052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</w:tcPr>
          <w:p w14:paraId="34FF557D" w14:textId="77777777" w:rsidR="00C308BD" w:rsidRDefault="00C308BD" w:rsidP="00D70052">
            <w:pPr>
              <w:pStyle w:val="Ttulo2"/>
              <w:snapToGrid w:val="0"/>
              <w:rPr>
                <w:rFonts w:ascii="Arial" w:hAnsi="Arial"/>
                <w:sz w:val="10"/>
              </w:rPr>
            </w:pPr>
          </w:p>
          <w:bookmarkStart w:id="26" w:name="Selecionar27"/>
          <w:p w14:paraId="427F665E" w14:textId="77777777" w:rsidR="00C308BD" w:rsidRDefault="00C308BD" w:rsidP="00D70052">
            <w:pPr>
              <w:pStyle w:val="Ttulo2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LÍQUIDOS</w:t>
            </w:r>
          </w:p>
          <w:p w14:paraId="2C86F958" w14:textId="77777777" w:rsidR="00C308BD" w:rsidRDefault="00C308BD" w:rsidP="00D700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Exemplos: óleos, tintas, solventes, efluentes...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186C99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10B1C4C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6CF9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</w:tr>
      <w:tr w:rsidR="00C308BD" w14:paraId="6317588A" w14:textId="77777777" w:rsidTr="00D70052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</w:tcPr>
          <w:p w14:paraId="0F0CB008" w14:textId="77777777" w:rsidR="00C308BD" w:rsidRDefault="00C308BD" w:rsidP="00D70052">
            <w:pPr>
              <w:pStyle w:val="Ttulo2"/>
              <w:snapToGrid w:val="0"/>
              <w:rPr>
                <w:rFonts w:ascii="Arial" w:hAnsi="Arial"/>
                <w:sz w:val="10"/>
              </w:rPr>
            </w:pPr>
          </w:p>
          <w:bookmarkStart w:id="27" w:name="Selecionar28"/>
          <w:p w14:paraId="74C9DC60" w14:textId="77777777" w:rsidR="00C308BD" w:rsidRDefault="00C308BD" w:rsidP="00D70052">
            <w:pPr>
              <w:pStyle w:val="Ttulo2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SÓLIDOS</w:t>
            </w:r>
          </w:p>
          <w:p w14:paraId="7F1834EC" w14:textId="77777777" w:rsidR="00C308BD" w:rsidRDefault="00C308BD" w:rsidP="00D700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Exemplos: retalhos, latas, papel, plásticos, sintéticos...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EB35138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203FCB8E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3E1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</w:tr>
      <w:tr w:rsidR="00C308BD" w14:paraId="614D49E4" w14:textId="77777777" w:rsidTr="00D70052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</w:tcPr>
          <w:p w14:paraId="11ACA31E" w14:textId="77777777" w:rsidR="00C308BD" w:rsidRDefault="00C308BD" w:rsidP="00D70052">
            <w:pPr>
              <w:pStyle w:val="Ttulo2"/>
              <w:snapToGrid w:val="0"/>
              <w:rPr>
                <w:rFonts w:ascii="Arial" w:hAnsi="Arial"/>
                <w:sz w:val="10"/>
              </w:rPr>
            </w:pPr>
          </w:p>
          <w:bookmarkStart w:id="28" w:name="Selecionar29"/>
          <w:p w14:paraId="26FA687A" w14:textId="77777777" w:rsidR="00C308BD" w:rsidRDefault="00C308BD" w:rsidP="00D70052">
            <w:pPr>
              <w:pStyle w:val="Ttulo2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ATMOSFÉRICOS</w:t>
            </w:r>
          </w:p>
          <w:p w14:paraId="6F86DB19" w14:textId="77777777" w:rsidR="00C308BD" w:rsidRDefault="00C308BD" w:rsidP="00D700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Exemplo: caldeira, cabine de pintura, poeiras...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3903290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DF0881D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BD84" w14:textId="77777777" w:rsidR="00C308BD" w:rsidRDefault="00C308BD" w:rsidP="00D70052">
            <w:pPr>
              <w:snapToGrid w:val="0"/>
              <w:rPr>
                <w:rFonts w:ascii="Arial" w:hAnsi="Arial"/>
              </w:rPr>
            </w:pPr>
          </w:p>
        </w:tc>
      </w:tr>
    </w:tbl>
    <w:p w14:paraId="6D18A0F8" w14:textId="77777777" w:rsidR="00C308BD" w:rsidRDefault="00C308BD" w:rsidP="00C308BD">
      <w:pPr>
        <w:pStyle w:val="Rodap"/>
        <w:tabs>
          <w:tab w:val="clear" w:pos="4419"/>
          <w:tab w:val="clear" w:pos="8838"/>
        </w:tabs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  <w:gridCol w:w="15"/>
      </w:tblGrid>
      <w:tr w:rsidR="00C308BD" w14:paraId="20DB8735" w14:textId="77777777" w:rsidTr="00D70052">
        <w:trPr>
          <w:cantSplit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4E42E92" w14:textId="77777777" w:rsidR="00C308BD" w:rsidRDefault="00C308BD" w:rsidP="00D70052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13. DESTINAÇÃO DE RESÍDUOS LÍQUIDOS </w:t>
            </w:r>
          </w:p>
        </w:tc>
      </w:tr>
      <w:tr w:rsidR="00C308BD" w14:paraId="56EE946B" w14:textId="77777777" w:rsidTr="00D70052">
        <w:trPr>
          <w:trHeight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</w:tcBorders>
          </w:tcPr>
          <w:p w14:paraId="20DED2E0" w14:textId="77777777" w:rsidR="00C308BD" w:rsidRDefault="00C308BD" w:rsidP="00D70052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13.1 Sistema de Tratamento de Efluentes: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C8DF4" w14:textId="77777777" w:rsidR="00C308BD" w:rsidRDefault="00C308BD" w:rsidP="00D70052">
            <w:pPr>
              <w:pStyle w:val="Rodap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13.2 Corpo Receptor (local de despejo) dos Esgotos e Efluentes:</w:t>
            </w:r>
          </w:p>
        </w:tc>
      </w:tr>
      <w:bookmarkStart w:id="29" w:name="Selecionar30"/>
      <w:tr w:rsidR="00C308BD" w14:paraId="53F0E5D8" w14:textId="77777777" w:rsidTr="00D70052"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19C0B15A" w14:textId="77777777" w:rsidR="00C308BD" w:rsidRDefault="00C308BD" w:rsidP="00D70052">
            <w:pPr>
              <w:pStyle w:val="Corpodetexto"/>
              <w:snapToGrid w:val="0"/>
              <w:rPr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2"/>
              </w:rPr>
              <w:t xml:space="preserve"> Estação de Tratamento de Efluentes – ETE</w:t>
            </w:r>
          </w:p>
          <w:bookmarkStart w:id="30" w:name="Selecionar31"/>
          <w:p w14:paraId="1060936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  <w:r>
              <w:rPr>
                <w:rFonts w:ascii="Arial" w:hAnsi="Arial"/>
                <w:sz w:val="22"/>
              </w:rPr>
              <w:t xml:space="preserve"> Fase Primária</w:t>
            </w:r>
          </w:p>
          <w:bookmarkStart w:id="31" w:name="Selecionar32"/>
          <w:p w14:paraId="64048C3F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</w:rPr>
              <w:t xml:space="preserve"> Fase Secundária</w:t>
            </w:r>
          </w:p>
          <w:bookmarkStart w:id="32" w:name="Selecionar33"/>
          <w:p w14:paraId="1D8529F3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</w:rPr>
              <w:t xml:space="preserve"> Fase Terciária</w:t>
            </w:r>
          </w:p>
          <w:p w14:paraId="18A719AF" w14:textId="77777777" w:rsidR="00C308BD" w:rsidRDefault="00C308BD" w:rsidP="00D70052">
            <w:pPr>
              <w:jc w:val="both"/>
              <w:rPr>
                <w:rFonts w:ascii="Arial" w:hAnsi="Arial"/>
                <w:sz w:val="10"/>
              </w:rPr>
            </w:pPr>
          </w:p>
          <w:bookmarkStart w:id="33" w:name="Selecionar36"/>
          <w:p w14:paraId="5D911036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3"/>
            <w:r>
              <w:rPr>
                <w:rFonts w:ascii="Arial" w:hAnsi="Arial"/>
                <w:sz w:val="22"/>
              </w:rPr>
              <w:t xml:space="preserve"> Tanque de armazenamento para posterior tratamento em terceiros.</w:t>
            </w:r>
          </w:p>
          <w:p w14:paraId="2127C5F4" w14:textId="77777777" w:rsidR="00C308BD" w:rsidRDefault="00C308BD" w:rsidP="00D70052">
            <w:pPr>
              <w:pStyle w:val="Corpodetexto21"/>
              <w:rPr>
                <w:sz w:val="20"/>
              </w:rPr>
            </w:pPr>
            <w:r>
              <w:rPr>
                <w:sz w:val="20"/>
              </w:rPr>
              <w:t xml:space="preserve">OBS: Anexar autorização do responsável </w:t>
            </w:r>
            <w:proofErr w:type="gramStart"/>
            <w:r>
              <w:rPr>
                <w:sz w:val="20"/>
              </w:rPr>
              <w:t>pelo  tratamento</w:t>
            </w:r>
            <w:proofErr w:type="gramEnd"/>
          </w:p>
          <w:p w14:paraId="0DE1EF6B" w14:textId="77777777" w:rsidR="00C308BD" w:rsidRDefault="00C308BD" w:rsidP="00D70052">
            <w:pPr>
              <w:jc w:val="both"/>
              <w:rPr>
                <w:rFonts w:ascii="Arial" w:hAnsi="Arial"/>
                <w:sz w:val="10"/>
              </w:rPr>
            </w:pPr>
          </w:p>
          <w:bookmarkStart w:id="34" w:name="Selecionar37"/>
          <w:p w14:paraId="2FAAA42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  <w:sz w:val="22"/>
              </w:rPr>
              <w:t xml:space="preserve"> Outro. Qual?________________________</w:t>
            </w:r>
          </w:p>
          <w:p w14:paraId="4069370D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</w:tc>
        <w:bookmarkStart w:id="35" w:name="Selecionar34"/>
        <w:tc>
          <w:tcPr>
            <w:tcW w:w="4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C5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  <w:sz w:val="22"/>
              </w:rPr>
              <w:t xml:space="preserve"> Rede pública pluvial</w:t>
            </w:r>
          </w:p>
          <w:bookmarkStart w:id="36" w:name="Selecionar35"/>
          <w:p w14:paraId="6BB9A8B5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  <w:sz w:val="22"/>
              </w:rPr>
              <w:t xml:space="preserve"> Arroio, córrego ou outro manancial</w:t>
            </w:r>
          </w:p>
          <w:p w14:paraId="4C8A05F0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  <w:p w14:paraId="6612AE76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do manancial: ___________________</w:t>
            </w:r>
          </w:p>
          <w:p w14:paraId="75BBE2B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</w:p>
          <w:p w14:paraId="43F69938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OBS: Informações complementares quanto ao ponto de lançamento dos efluentes:</w:t>
            </w:r>
          </w:p>
          <w:p w14:paraId="6660DF78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</w:t>
            </w:r>
          </w:p>
          <w:p w14:paraId="2D69EE8A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</w:t>
            </w:r>
          </w:p>
        </w:tc>
      </w:tr>
      <w:tr w:rsidR="00C308BD" w14:paraId="1A8AD82D" w14:textId="77777777" w:rsidTr="00D70052">
        <w:trPr>
          <w:gridAfter w:val="1"/>
          <w:wAfter w:w="10" w:type="dxa"/>
        </w:trPr>
        <w:tc>
          <w:tcPr>
            <w:tcW w:w="9568" w:type="dxa"/>
            <w:gridSpan w:val="2"/>
            <w:shd w:val="clear" w:color="auto" w:fill="FFFFFF"/>
          </w:tcPr>
          <w:p w14:paraId="5BAE74C5" w14:textId="77777777" w:rsidR="00C308BD" w:rsidRDefault="00C308BD" w:rsidP="00D70052">
            <w:pPr>
              <w:jc w:val="both"/>
              <w:rPr>
                <w:rFonts w:ascii="Arial" w:hAnsi="Arial"/>
                <w:b/>
                <w:sz w:val="22"/>
              </w:rPr>
            </w:pPr>
          </w:p>
          <w:p w14:paraId="4EC29995" w14:textId="77777777" w:rsidR="00C308BD" w:rsidRDefault="00C308BD" w:rsidP="00D70052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C308BD" w14:paraId="5597C8A6" w14:textId="77777777" w:rsidTr="00D70052"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3F12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  <w:shd w:val="clear" w:color="auto" w:fill="FFFFFF"/>
              </w:rPr>
            </w:pPr>
            <w:r>
              <w:rPr>
                <w:rFonts w:ascii="Arial" w:hAnsi="Arial"/>
                <w:b/>
                <w:sz w:val="22"/>
                <w:shd w:val="clear" w:color="auto" w:fill="FFFFFF"/>
              </w:rPr>
              <w:t>13.3 Tratamento de Esgotos</w:t>
            </w:r>
          </w:p>
        </w:tc>
      </w:tr>
      <w:tr w:rsidR="00C308BD" w14:paraId="7E48B22E" w14:textId="77777777" w:rsidTr="00D70052">
        <w:tc>
          <w:tcPr>
            <w:tcW w:w="95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3D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Quanto aos esgotos de origem doméstica: </w:t>
            </w:r>
          </w:p>
          <w:bookmarkStart w:id="37" w:name="Selecionar38"/>
          <w:p w14:paraId="0EDD5898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  <w:sz w:val="22"/>
              </w:rPr>
              <w:t xml:space="preserve"> Fossa Séptica</w:t>
            </w:r>
          </w:p>
          <w:bookmarkStart w:id="38" w:name="Selecionar39"/>
          <w:p w14:paraId="5C9C8B1F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  <w:sz w:val="22"/>
              </w:rPr>
              <w:t xml:space="preserve"> Filtro anaeróbio</w:t>
            </w:r>
          </w:p>
          <w:bookmarkStart w:id="39" w:name="Selecionar40"/>
          <w:p w14:paraId="7C91FE2C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9"/>
            <w:r>
              <w:rPr>
                <w:rFonts w:ascii="Arial" w:hAnsi="Arial"/>
                <w:sz w:val="22"/>
              </w:rPr>
              <w:t xml:space="preserve"> Sumidouro (poço negro)</w:t>
            </w:r>
          </w:p>
          <w:bookmarkStart w:id="40" w:name="Selecionar41"/>
          <w:p w14:paraId="07D0DCF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0"/>
            <w:r>
              <w:rPr>
                <w:rFonts w:ascii="Arial" w:hAnsi="Arial"/>
                <w:sz w:val="22"/>
              </w:rPr>
              <w:t xml:space="preserve"> Fossa Séptica e Sumidouro</w:t>
            </w:r>
          </w:p>
          <w:bookmarkStart w:id="41" w:name="Selecionar42"/>
          <w:p w14:paraId="72BAAB40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  <w:sz w:val="22"/>
              </w:rPr>
              <w:t xml:space="preserve"> Rede Pública Pluvial</w:t>
            </w:r>
          </w:p>
        </w:tc>
      </w:tr>
    </w:tbl>
    <w:p w14:paraId="45E87955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p w14:paraId="02839E01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9650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88"/>
      </w:tblGrid>
      <w:tr w:rsidR="00C308BD" w14:paraId="5EA905AA" w14:textId="77777777" w:rsidTr="00D70052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E5143F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14. DESTINAÇÃO DOS RESÍDUOS SÓLIDOS </w:t>
            </w:r>
          </w:p>
        </w:tc>
      </w:tr>
      <w:bookmarkStart w:id="42" w:name="Selecionar43"/>
      <w:tr w:rsidR="00C308BD" w14:paraId="3AB82FF4" w14:textId="77777777" w:rsidTr="00D70052"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</w:tcPr>
          <w:p w14:paraId="154B3EAD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  <w:sz w:val="24"/>
              </w:rPr>
              <w:t xml:space="preserve"> Vendido </w:t>
            </w:r>
            <w:r>
              <w:rPr>
                <w:rFonts w:ascii="Arial" w:hAnsi="Arial"/>
                <w:sz w:val="18"/>
              </w:rPr>
              <w:t>(Preencher 14.1 e 14.3)</w:t>
            </w:r>
          </w:p>
        </w:tc>
        <w:bookmarkStart w:id="43" w:name="Selecionar46"/>
        <w:tc>
          <w:tcPr>
            <w:tcW w:w="4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02641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3"/>
            <w:r>
              <w:rPr>
                <w:rFonts w:ascii="Arial" w:hAnsi="Arial"/>
                <w:sz w:val="24"/>
              </w:rPr>
              <w:t xml:space="preserve"> Reciclado </w:t>
            </w:r>
            <w:r>
              <w:rPr>
                <w:rFonts w:ascii="Arial" w:hAnsi="Arial"/>
                <w:sz w:val="18"/>
              </w:rPr>
              <w:t>(Preencher 14.2 e 14.3)</w:t>
            </w:r>
          </w:p>
        </w:tc>
      </w:tr>
      <w:bookmarkStart w:id="44" w:name="Selecionar44"/>
      <w:tr w:rsidR="00C308BD" w14:paraId="6A409E63" w14:textId="77777777" w:rsidTr="00D70052">
        <w:tc>
          <w:tcPr>
            <w:tcW w:w="4962" w:type="dxa"/>
            <w:tcBorders>
              <w:left w:val="single" w:sz="4" w:space="0" w:color="000000"/>
            </w:tcBorders>
          </w:tcPr>
          <w:p w14:paraId="4714812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4"/>
            <w:r>
              <w:rPr>
                <w:rFonts w:ascii="Arial" w:hAnsi="Arial"/>
                <w:sz w:val="24"/>
              </w:rPr>
              <w:t xml:space="preserve"> ARIP próprio </w:t>
            </w:r>
            <w:r>
              <w:rPr>
                <w:rFonts w:ascii="Arial" w:hAnsi="Arial"/>
                <w:sz w:val="18"/>
              </w:rPr>
              <w:t>(Preencher 14.3)</w:t>
            </w:r>
          </w:p>
        </w:tc>
        <w:bookmarkStart w:id="45" w:name="Selecionar47"/>
        <w:tc>
          <w:tcPr>
            <w:tcW w:w="4688" w:type="dxa"/>
            <w:tcBorders>
              <w:left w:val="single" w:sz="4" w:space="0" w:color="000000"/>
              <w:right w:val="single" w:sz="4" w:space="0" w:color="000000"/>
            </w:tcBorders>
          </w:tcPr>
          <w:p w14:paraId="78AB9A05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  <w:r>
              <w:rPr>
                <w:rFonts w:ascii="Arial" w:hAnsi="Arial"/>
                <w:sz w:val="24"/>
              </w:rPr>
              <w:t xml:space="preserve"> Doado </w:t>
            </w:r>
            <w:r>
              <w:rPr>
                <w:rFonts w:ascii="Arial" w:hAnsi="Arial"/>
                <w:sz w:val="18"/>
              </w:rPr>
              <w:t>(Preencher 14.1 e 14.3)</w:t>
            </w:r>
          </w:p>
        </w:tc>
      </w:tr>
      <w:bookmarkStart w:id="46" w:name="Selecionar45"/>
      <w:tr w:rsidR="00C308BD" w14:paraId="78CFF276" w14:textId="77777777" w:rsidTr="00D70052">
        <w:tc>
          <w:tcPr>
            <w:tcW w:w="4962" w:type="dxa"/>
            <w:tcBorders>
              <w:left w:val="single" w:sz="4" w:space="0" w:color="000000"/>
            </w:tcBorders>
          </w:tcPr>
          <w:p w14:paraId="4C091D72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6"/>
            <w:r>
              <w:rPr>
                <w:rFonts w:ascii="Arial" w:hAnsi="Arial"/>
                <w:sz w:val="24"/>
              </w:rPr>
              <w:t xml:space="preserve"> Central de Resíduos </w:t>
            </w:r>
            <w:r>
              <w:rPr>
                <w:rFonts w:ascii="Arial" w:hAnsi="Arial"/>
                <w:sz w:val="18"/>
              </w:rPr>
              <w:t>(Preencher 14.1 e 14.3)</w:t>
            </w:r>
          </w:p>
        </w:tc>
        <w:bookmarkStart w:id="47" w:name="Selecionar48"/>
        <w:tc>
          <w:tcPr>
            <w:tcW w:w="4688" w:type="dxa"/>
            <w:tcBorders>
              <w:left w:val="single" w:sz="4" w:space="0" w:color="000000"/>
              <w:right w:val="single" w:sz="4" w:space="0" w:color="000000"/>
            </w:tcBorders>
          </w:tcPr>
          <w:p w14:paraId="14BB8452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7"/>
            <w:r>
              <w:rPr>
                <w:rFonts w:ascii="Arial" w:hAnsi="Arial"/>
                <w:sz w:val="24"/>
              </w:rPr>
              <w:t xml:space="preserve"> Recolhimento Prefeitura</w:t>
            </w:r>
          </w:p>
        </w:tc>
      </w:tr>
      <w:tr w:rsidR="00C308BD" w14:paraId="705ACDAA" w14:textId="77777777" w:rsidTr="00D70052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958D4E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14.1  DADOS DO RECEPTOR FINAL DOS RESÍDUOS SÓLIDOS</w:t>
            </w:r>
          </w:p>
        </w:tc>
      </w:tr>
      <w:tr w:rsidR="00C308BD" w14:paraId="5D44ED0C" w14:textId="77777777" w:rsidTr="00D70052">
        <w:trPr>
          <w:trHeight w:val="342"/>
        </w:trPr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90D4E9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Nome:______________________________________________________________________</w:t>
            </w:r>
          </w:p>
        </w:tc>
      </w:tr>
      <w:tr w:rsidR="00C308BD" w14:paraId="3CD2E8F9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46CF9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CNPJ:______________________________________________________________________</w:t>
            </w:r>
          </w:p>
          <w:p w14:paraId="0F975CE1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Endereço:___________________________________________Fone:___________________</w:t>
            </w:r>
          </w:p>
        </w:tc>
      </w:tr>
      <w:tr w:rsidR="00C308BD" w14:paraId="7C7C2A24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06C02" w14:textId="77777777" w:rsidR="00C308BD" w:rsidRDefault="00C308BD" w:rsidP="00D70052">
            <w:pPr>
              <w:pStyle w:val="Ttulo1"/>
              <w:snapToGrid w:val="0"/>
              <w:rPr>
                <w:sz w:val="22"/>
              </w:rPr>
            </w:pPr>
            <w:r>
              <w:rPr>
                <w:sz w:val="22"/>
              </w:rPr>
              <w:t>Cidade: ____________________________  CEP: ________________ UF: _______________</w:t>
            </w:r>
          </w:p>
        </w:tc>
      </w:tr>
      <w:tr w:rsidR="00C308BD" w14:paraId="6A549D0E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69A7BC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Nº Licença de Operação: </w:t>
            </w:r>
            <w:r>
              <w:rPr>
                <w:rFonts w:ascii="Arial" w:hAnsi="Arial"/>
                <w:sz w:val="22"/>
                <w:u w:val="single"/>
              </w:rPr>
              <w:t>_______________________________________________________</w:t>
            </w:r>
          </w:p>
        </w:tc>
      </w:tr>
      <w:tr w:rsidR="00C308BD" w14:paraId="3F809DA8" w14:textId="77777777" w:rsidTr="00D70052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B1A000C" w14:textId="77777777" w:rsidR="00C308BD" w:rsidRDefault="00C308BD" w:rsidP="00D70052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14.2  DADOS DO RECICLADOR DOS RESÍDUOS INDUSTRIAIS</w:t>
            </w:r>
          </w:p>
        </w:tc>
      </w:tr>
      <w:tr w:rsidR="00C308BD" w14:paraId="103C8A62" w14:textId="77777777" w:rsidTr="00D70052"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D12F1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Nome:______________________________________________________________________</w:t>
            </w:r>
          </w:p>
        </w:tc>
      </w:tr>
      <w:tr w:rsidR="00C308BD" w14:paraId="13B10191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959B7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CNPJ:______________________________________________________________________</w:t>
            </w:r>
          </w:p>
          <w:p w14:paraId="6F7A9B44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Inscrição Municipal nº:_________________________________________________________</w:t>
            </w:r>
          </w:p>
          <w:p w14:paraId="4DA37AF6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Endereço:___________________________________________Fone:___________________</w:t>
            </w:r>
          </w:p>
        </w:tc>
      </w:tr>
      <w:tr w:rsidR="00C308BD" w14:paraId="771DB7A3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5D51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Cidade: ____________________________  CEP: ________________ UF: _______________</w:t>
            </w:r>
          </w:p>
        </w:tc>
      </w:tr>
      <w:tr w:rsidR="00C308BD" w14:paraId="039B567C" w14:textId="77777777" w:rsidTr="00D70052">
        <w:trPr>
          <w:trHeight w:val="392"/>
        </w:trPr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CF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Nº Licença de Operação: </w:t>
            </w:r>
            <w:r>
              <w:rPr>
                <w:rFonts w:ascii="Arial" w:hAnsi="Arial"/>
                <w:sz w:val="22"/>
                <w:u w:val="single"/>
              </w:rPr>
              <w:t>_______________________________________________________</w:t>
            </w:r>
          </w:p>
        </w:tc>
      </w:tr>
      <w:tr w:rsidR="00C308BD" w14:paraId="46694273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517E5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14.3 TRANSPORTADOR DOS RESÍDUOS INDUSTRIAIS</w:t>
            </w:r>
          </w:p>
        </w:tc>
      </w:tr>
      <w:tr w:rsidR="00C308BD" w14:paraId="26D445FD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27041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Nome:______________________________________________________________________</w:t>
            </w:r>
          </w:p>
        </w:tc>
      </w:tr>
      <w:tr w:rsidR="00C308BD" w14:paraId="01DD32B1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8DC2C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CNPJ:______________________________________________________________________</w:t>
            </w:r>
          </w:p>
          <w:p w14:paraId="3175BA76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Inscrição Municipal nº:_________________________________________________________</w:t>
            </w:r>
          </w:p>
          <w:p w14:paraId="0C7F11D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Cidade:___________________________________________Fone:_____________________</w:t>
            </w:r>
          </w:p>
        </w:tc>
      </w:tr>
      <w:tr w:rsidR="00C308BD" w14:paraId="5B883136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EE56E4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Tipo(s) de Transportes(s):______________________________________________________</w:t>
            </w:r>
          </w:p>
        </w:tc>
      </w:tr>
      <w:tr w:rsidR="00C308BD" w14:paraId="06FA3BE9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D4C0EF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Nº Licença de Operação: </w:t>
            </w:r>
            <w:r>
              <w:rPr>
                <w:rFonts w:ascii="Arial" w:hAnsi="Arial"/>
                <w:sz w:val="22"/>
                <w:u w:val="single"/>
              </w:rPr>
              <w:t>______________________________________________________</w:t>
            </w:r>
          </w:p>
        </w:tc>
      </w:tr>
      <w:tr w:rsidR="00C308BD" w14:paraId="4C65B293" w14:textId="77777777" w:rsidTr="00D70052">
        <w:tc>
          <w:tcPr>
            <w:tcW w:w="9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E21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Placa(s) do(s) Veículo(s):</w:t>
            </w:r>
            <w:r>
              <w:rPr>
                <w:rFonts w:ascii="Arial" w:hAnsi="Arial"/>
                <w:sz w:val="22"/>
                <w:u w:val="single"/>
              </w:rPr>
              <w:t>_______________________________________________________</w:t>
            </w:r>
          </w:p>
        </w:tc>
      </w:tr>
    </w:tbl>
    <w:p w14:paraId="7480A264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OBS</w:t>
      </w:r>
      <w:r>
        <w:rPr>
          <w:rFonts w:ascii="Arial" w:hAnsi="Arial"/>
          <w:b/>
          <w:sz w:val="22"/>
        </w:rPr>
        <w:t>: relacionar os veículos, mesmo que sejam da própria empresa. No caso do espaço ser insuficiente, anexar listagem a parte.</w:t>
      </w:r>
    </w:p>
    <w:p w14:paraId="05E2D33D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C308BD" w14:paraId="30B21256" w14:textId="77777777" w:rsidTr="00D70052"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CE76D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15. EMISSÕES ATMOSFÉRICAS E SONORAS</w:t>
            </w:r>
          </w:p>
        </w:tc>
      </w:tr>
      <w:tr w:rsidR="00C308BD" w14:paraId="658AF68B" w14:textId="77777777" w:rsidTr="00D70052"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D3A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Há equipamentos de combustão? </w:t>
            </w:r>
            <w:bookmarkStart w:id="48" w:name="Selecionar49"/>
            <w: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8"/>
            <w:r>
              <w:rPr>
                <w:rFonts w:ascii="Arial" w:hAnsi="Arial"/>
                <w:sz w:val="22"/>
              </w:rPr>
              <w:t xml:space="preserve"> Sim </w:t>
            </w:r>
            <w:r>
              <w:rPr>
                <w:rFonts w:ascii="Arial" w:hAnsi="Arial"/>
                <w:sz w:val="22"/>
              </w:rPr>
              <w:tab/>
            </w:r>
            <w:bookmarkStart w:id="49" w:name="Selecionar50"/>
            <w: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9"/>
            <w:r>
              <w:rPr>
                <w:rFonts w:ascii="Arial" w:hAnsi="Arial"/>
                <w:sz w:val="22"/>
              </w:rPr>
              <w:t xml:space="preserve"> Não  Qual? Assinalar abaixo:</w:t>
            </w:r>
          </w:p>
          <w:p w14:paraId="677D77B2" w14:textId="77777777" w:rsidR="00C308BD" w:rsidRDefault="00C308BD" w:rsidP="00D70052">
            <w:pPr>
              <w:jc w:val="both"/>
              <w:rPr>
                <w:rFonts w:ascii="Arial" w:hAnsi="Arial"/>
                <w:sz w:val="6"/>
              </w:rPr>
            </w:pPr>
          </w:p>
          <w:bookmarkStart w:id="50" w:name="Selecionar51"/>
          <w:p w14:paraId="5365C865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0"/>
            <w:r>
              <w:rPr>
                <w:rFonts w:ascii="Arial" w:hAnsi="Arial"/>
                <w:sz w:val="22"/>
              </w:rPr>
              <w:t xml:space="preserve"> caldeira     </w:t>
            </w:r>
            <w:bookmarkStart w:id="51" w:name="Selecionar52"/>
            <w: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1"/>
            <w:r>
              <w:rPr>
                <w:rFonts w:ascii="Arial" w:hAnsi="Arial"/>
                <w:sz w:val="22"/>
              </w:rPr>
              <w:t xml:space="preserve"> fornalha</w:t>
            </w:r>
            <w:r>
              <w:rPr>
                <w:rFonts w:ascii="Arial" w:hAnsi="Arial"/>
                <w:sz w:val="22"/>
              </w:rPr>
              <w:tab/>
              <w:t xml:space="preserve">  </w:t>
            </w:r>
            <w:bookmarkStart w:id="52" w:name="Selecionar53"/>
            <w:r>
              <w:fldChar w:fldCharType="begin">
                <w:ffData>
                  <w:name w:val="Selecion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2"/>
            <w:r>
              <w:rPr>
                <w:rFonts w:ascii="Arial" w:hAnsi="Arial"/>
                <w:sz w:val="22"/>
              </w:rPr>
              <w:t xml:space="preserve"> incinerador</w:t>
            </w:r>
          </w:p>
          <w:p w14:paraId="02C5B7A4" w14:textId="77777777" w:rsidR="00C308BD" w:rsidRDefault="00C308BD" w:rsidP="00D70052">
            <w:pPr>
              <w:jc w:val="both"/>
              <w:rPr>
                <w:rFonts w:ascii="Arial" w:hAnsi="Arial"/>
                <w:sz w:val="6"/>
              </w:rPr>
            </w:pPr>
          </w:p>
          <w:p w14:paraId="7622C619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Alimentação dos equipamentos de combustão</w:t>
            </w:r>
          </w:p>
          <w:bookmarkStart w:id="53" w:name="Selecionar54"/>
          <w:p w14:paraId="2F169DC7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3"/>
            <w:r>
              <w:rPr>
                <w:rFonts w:ascii="Arial" w:hAnsi="Arial"/>
                <w:sz w:val="22"/>
              </w:rPr>
              <w:t xml:space="preserve"> lenha    </w:t>
            </w:r>
            <w:bookmarkStart w:id="54" w:name="Selecionar55"/>
            <w: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4"/>
            <w:r>
              <w:rPr>
                <w:rFonts w:ascii="Arial" w:hAnsi="Arial"/>
                <w:sz w:val="22"/>
              </w:rPr>
              <w:t xml:space="preserve"> gás</w:t>
            </w:r>
            <w:r>
              <w:rPr>
                <w:rFonts w:ascii="Arial" w:hAnsi="Arial"/>
                <w:sz w:val="22"/>
              </w:rPr>
              <w:tab/>
              <w:t xml:space="preserve"> </w:t>
            </w:r>
            <w:bookmarkStart w:id="55" w:name="Selecionar56"/>
            <w:r>
              <w:fldChar w:fldCharType="begin">
                <w:ffData>
                  <w:name w:val="Selecion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5"/>
            <w:r>
              <w:rPr>
                <w:rFonts w:ascii="Arial" w:hAnsi="Arial"/>
                <w:sz w:val="22"/>
              </w:rPr>
              <w:t xml:space="preserve"> óleo</w:t>
            </w:r>
            <w:r>
              <w:rPr>
                <w:rFonts w:ascii="Arial" w:hAnsi="Arial"/>
                <w:sz w:val="22"/>
              </w:rPr>
              <w:tab/>
            </w:r>
            <w:bookmarkStart w:id="56" w:name="Selecionar57"/>
            <w: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6"/>
            <w:r>
              <w:rPr>
                <w:rFonts w:ascii="Arial" w:hAnsi="Arial"/>
                <w:sz w:val="22"/>
              </w:rPr>
              <w:t xml:space="preserve"> outro. Qual?_________________________________</w:t>
            </w:r>
          </w:p>
          <w:p w14:paraId="11AFAD0B" w14:textId="77777777" w:rsidR="00C308BD" w:rsidRDefault="00C308BD" w:rsidP="00D70052">
            <w:pPr>
              <w:jc w:val="both"/>
              <w:rPr>
                <w:rFonts w:ascii="Arial" w:hAnsi="Arial"/>
                <w:sz w:val="6"/>
              </w:rPr>
            </w:pPr>
          </w:p>
          <w:p w14:paraId="1B8E38FE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Há equipamentos de controle de emissões atmosféricas? </w:t>
            </w:r>
          </w:p>
          <w:bookmarkStart w:id="57" w:name="Selecionar58"/>
          <w:p w14:paraId="3A2D3261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7"/>
            <w:r>
              <w:rPr>
                <w:rFonts w:ascii="Arial" w:hAnsi="Arial"/>
                <w:sz w:val="22"/>
              </w:rPr>
              <w:t xml:space="preserve"> Sim       </w:t>
            </w:r>
            <w:bookmarkStart w:id="58" w:name="Selecionar59"/>
            <w: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8"/>
            <w:r>
              <w:rPr>
                <w:rFonts w:ascii="Arial" w:hAnsi="Arial"/>
                <w:sz w:val="22"/>
              </w:rPr>
              <w:t xml:space="preserve"> Não. Se afirmativo, </w:t>
            </w:r>
            <w:proofErr w:type="gramStart"/>
            <w:r>
              <w:rPr>
                <w:rFonts w:ascii="Arial" w:hAnsi="Arial"/>
                <w:sz w:val="22"/>
              </w:rPr>
              <w:t>descrever  qual</w:t>
            </w:r>
            <w:proofErr w:type="gramEnd"/>
            <w:r>
              <w:rPr>
                <w:rFonts w:ascii="Arial" w:hAnsi="Arial"/>
                <w:sz w:val="22"/>
              </w:rPr>
              <w:t xml:space="preserve"> o equipamento:____________________</w:t>
            </w:r>
          </w:p>
          <w:p w14:paraId="72F27F5D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</w:t>
            </w:r>
          </w:p>
          <w:p w14:paraId="5C0D019A" w14:textId="77777777" w:rsidR="00C308BD" w:rsidRDefault="00C308BD" w:rsidP="00D70052">
            <w:pPr>
              <w:jc w:val="both"/>
              <w:rPr>
                <w:rFonts w:ascii="Arial" w:hAnsi="Arial"/>
                <w:sz w:val="6"/>
              </w:rPr>
            </w:pPr>
          </w:p>
          <w:p w14:paraId="7A0363A8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Há exalação de odores perceptíveis com a atividade fora dos limites da </w:t>
            </w:r>
            <w:proofErr w:type="gramStart"/>
            <w:r>
              <w:rPr>
                <w:rFonts w:ascii="Arial" w:hAnsi="Arial"/>
                <w:sz w:val="22"/>
              </w:rPr>
              <w:t>Empresa?:</w:t>
            </w:r>
            <w:proofErr w:type="gramEnd"/>
          </w:p>
          <w:bookmarkStart w:id="59" w:name="Selecionar60"/>
          <w:p w14:paraId="6F1327C1" w14:textId="77777777" w:rsidR="00C308BD" w:rsidRDefault="00C308BD" w:rsidP="00D70052">
            <w:pPr>
              <w:tabs>
                <w:tab w:val="left" w:pos="498"/>
              </w:tabs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9"/>
            <w:r>
              <w:rPr>
                <w:rFonts w:ascii="Arial" w:hAnsi="Arial"/>
                <w:sz w:val="22"/>
              </w:rPr>
              <w:t xml:space="preserve"> Sim      </w:t>
            </w:r>
            <w:bookmarkStart w:id="60" w:name="Selecionar61"/>
            <w:r>
              <w:fldChar w:fldCharType="begin">
                <w:ffData>
                  <w:name w:val="Selecion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  <w:sz w:val="22"/>
              </w:rPr>
              <w:t xml:space="preserve"> Não. Se afirmativo, de que tipo?___________________________________</w:t>
            </w:r>
          </w:p>
          <w:p w14:paraId="4CE8FD8A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Há geração de ruídos no processo produtivo que possam ultrapassar os limites da empresa?</w:t>
            </w:r>
          </w:p>
          <w:bookmarkStart w:id="61" w:name="Selecionar62"/>
          <w:p w14:paraId="21537CAA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fldChar w:fldCharType="begin">
                <w:ffData>
                  <w:name w:val="Selecion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  <w:sz w:val="22"/>
              </w:rPr>
              <w:t xml:space="preserve"> Sim      </w:t>
            </w:r>
            <w:bookmarkStart w:id="62" w:name="Selecionar63"/>
            <w:r>
              <w:fldChar w:fldCharType="begin">
                <w:ffData>
                  <w:name w:val="Selecion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  <w:sz w:val="22"/>
              </w:rPr>
              <w:t xml:space="preserve"> Não. Se afirmativo, de que tipo?___________________________________</w:t>
            </w:r>
          </w:p>
          <w:p w14:paraId="1AE23DF5" w14:textId="77777777" w:rsidR="00C308BD" w:rsidRDefault="00C308BD" w:rsidP="00D7005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Há equipamentos de controle das emissões de ruídos? </w:t>
            </w:r>
          </w:p>
          <w:bookmarkStart w:id="63" w:name="Selecionar64"/>
          <w:p w14:paraId="746F9C51" w14:textId="77777777" w:rsidR="00C308BD" w:rsidRDefault="00C308BD" w:rsidP="00D70052">
            <w:pPr>
              <w:rPr>
                <w:rFonts w:ascii="Arial" w:hAnsi="Arial"/>
                <w:sz w:val="22"/>
              </w:rPr>
            </w:pPr>
            <w:r>
              <w:lastRenderedPageBreak/>
              <w:fldChar w:fldCharType="begin">
                <w:ffData>
                  <w:name w:val="Selecion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3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Sim      </w:t>
            </w:r>
            <w:bookmarkStart w:id="64" w:name="Selecionar65"/>
            <w:r>
              <w:fldChar w:fldCharType="begin">
                <w:ffData>
                  <w:name w:val="Seleciona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4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Não. </w:t>
            </w:r>
            <w:proofErr w:type="gramStart"/>
            <w:r>
              <w:rPr>
                <w:rFonts w:ascii="Arial" w:hAnsi="Arial"/>
                <w:sz w:val="22"/>
              </w:rPr>
              <w:t>Se  afirmativo ,descrever</w:t>
            </w:r>
            <w:proofErr w:type="gramEnd"/>
            <w:r>
              <w:rPr>
                <w:rFonts w:ascii="Arial" w:hAnsi="Arial"/>
                <w:sz w:val="22"/>
              </w:rPr>
              <w:t xml:space="preserve"> qual o equipamento e/ou instalações:</w:t>
            </w:r>
          </w:p>
          <w:p w14:paraId="78CCD818" w14:textId="77777777" w:rsidR="00C308BD" w:rsidRDefault="00C308BD" w:rsidP="00D70052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1F212D02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3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55"/>
      </w:tblGrid>
      <w:tr w:rsidR="00C308BD" w14:paraId="5EF912BA" w14:textId="77777777" w:rsidTr="00D70052">
        <w:trPr>
          <w:cantSplit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C85887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16. FLUXOGRAMA DO PROCESSO PRODUTIVO</w:t>
            </w:r>
          </w:p>
        </w:tc>
      </w:tr>
      <w:tr w:rsidR="00C308BD" w14:paraId="65F4C7CA" w14:textId="77777777" w:rsidTr="00D70052">
        <w:trPr>
          <w:cantSplit/>
          <w:trHeight w:val="5375"/>
        </w:trPr>
        <w:tc>
          <w:tcPr>
            <w:tcW w:w="9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41B0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</w:tc>
      </w:tr>
    </w:tbl>
    <w:p w14:paraId="7AA17BD4" w14:textId="77777777" w:rsidR="00C308BD" w:rsidRDefault="00C308BD" w:rsidP="00C308BD">
      <w:pPr>
        <w:ind w:right="-284"/>
        <w:rPr>
          <w:sz w:val="16"/>
        </w:rPr>
      </w:pPr>
    </w:p>
    <w:p w14:paraId="20185FFD" w14:textId="77777777" w:rsidR="00C308BD" w:rsidRDefault="00C308BD" w:rsidP="00C308BD">
      <w:pPr>
        <w:ind w:right="-284"/>
        <w:rPr>
          <w:sz w:val="16"/>
        </w:rPr>
      </w:pPr>
    </w:p>
    <w:p w14:paraId="62273D02" w14:textId="77777777" w:rsidR="00C308BD" w:rsidRDefault="00C308BD" w:rsidP="00C308BD">
      <w:pPr>
        <w:ind w:right="-284"/>
        <w:rPr>
          <w:sz w:val="16"/>
        </w:rPr>
      </w:pPr>
    </w:p>
    <w:p w14:paraId="165C563D" w14:textId="77777777" w:rsidR="00C308BD" w:rsidRDefault="00C308BD" w:rsidP="00C308BD">
      <w:pPr>
        <w:ind w:right="-284"/>
        <w:rPr>
          <w:sz w:val="16"/>
        </w:rPr>
      </w:pPr>
    </w:p>
    <w:p w14:paraId="6F6513D6" w14:textId="77777777" w:rsidR="00C308BD" w:rsidRDefault="00C308BD" w:rsidP="00C308BD">
      <w:pPr>
        <w:ind w:right="-284"/>
        <w:rPr>
          <w:sz w:val="16"/>
        </w:rPr>
      </w:pPr>
    </w:p>
    <w:p w14:paraId="13B6E2FE" w14:textId="77777777" w:rsidR="00C308BD" w:rsidRDefault="00C308BD" w:rsidP="00C308BD">
      <w:pPr>
        <w:ind w:right="-284"/>
        <w:rPr>
          <w:sz w:val="16"/>
        </w:rPr>
      </w:pPr>
    </w:p>
    <w:p w14:paraId="6A2EF3A0" w14:textId="77777777" w:rsidR="00C308BD" w:rsidRDefault="00C308BD" w:rsidP="00C308BD">
      <w:pPr>
        <w:ind w:right="-284"/>
        <w:rPr>
          <w:sz w:val="16"/>
        </w:rPr>
      </w:pPr>
    </w:p>
    <w:p w14:paraId="26453AA9" w14:textId="77777777" w:rsidR="00C308BD" w:rsidRDefault="00C308BD" w:rsidP="00C308BD">
      <w:pPr>
        <w:ind w:right="-284"/>
        <w:rPr>
          <w:sz w:val="16"/>
        </w:rPr>
      </w:pPr>
    </w:p>
    <w:p w14:paraId="48E830B2" w14:textId="77777777" w:rsidR="00C308BD" w:rsidRDefault="00C308BD" w:rsidP="00C308BD">
      <w:pPr>
        <w:ind w:right="-284"/>
        <w:rPr>
          <w:sz w:val="16"/>
        </w:rPr>
      </w:pPr>
    </w:p>
    <w:p w14:paraId="0EA10B90" w14:textId="77777777" w:rsidR="00C308BD" w:rsidRDefault="00C308BD" w:rsidP="00C308BD">
      <w:pPr>
        <w:ind w:right="-284"/>
        <w:rPr>
          <w:sz w:val="16"/>
        </w:rPr>
      </w:pPr>
    </w:p>
    <w:p w14:paraId="53454032" w14:textId="77777777" w:rsidR="00C308BD" w:rsidRDefault="00C308BD" w:rsidP="00C308BD">
      <w:pPr>
        <w:ind w:right="-284"/>
        <w:rPr>
          <w:sz w:val="16"/>
        </w:rPr>
      </w:pPr>
    </w:p>
    <w:p w14:paraId="22BC9070" w14:textId="77777777" w:rsidR="00C308BD" w:rsidRDefault="00C308BD" w:rsidP="00C308BD">
      <w:pPr>
        <w:ind w:right="-284"/>
        <w:rPr>
          <w:sz w:val="16"/>
        </w:rPr>
      </w:pPr>
    </w:p>
    <w:p w14:paraId="36FDDD19" w14:textId="77777777" w:rsidR="00C308BD" w:rsidRDefault="00C308BD" w:rsidP="00C308BD">
      <w:pPr>
        <w:ind w:right="-284"/>
        <w:rPr>
          <w:sz w:val="16"/>
        </w:rPr>
      </w:pPr>
    </w:p>
    <w:p w14:paraId="4417DBB4" w14:textId="77777777" w:rsidR="00C308BD" w:rsidRDefault="00C308BD" w:rsidP="00C308BD">
      <w:pPr>
        <w:ind w:right="-284"/>
        <w:rPr>
          <w:sz w:val="16"/>
        </w:rPr>
      </w:pPr>
    </w:p>
    <w:p w14:paraId="62545723" w14:textId="77777777" w:rsidR="00C308BD" w:rsidRDefault="00C308BD" w:rsidP="00C308BD">
      <w:pPr>
        <w:ind w:right="-284"/>
        <w:rPr>
          <w:sz w:val="16"/>
        </w:rPr>
      </w:pPr>
    </w:p>
    <w:p w14:paraId="589FD63F" w14:textId="77777777" w:rsidR="00C308BD" w:rsidRDefault="00C308BD" w:rsidP="00C308BD">
      <w:pPr>
        <w:ind w:right="-284"/>
        <w:rPr>
          <w:sz w:val="16"/>
        </w:rPr>
      </w:pPr>
    </w:p>
    <w:p w14:paraId="06EB0462" w14:textId="77777777" w:rsidR="00C308BD" w:rsidRDefault="00C308BD" w:rsidP="00C308BD">
      <w:pPr>
        <w:ind w:right="-284"/>
        <w:rPr>
          <w:sz w:val="16"/>
        </w:rPr>
      </w:pPr>
    </w:p>
    <w:p w14:paraId="0113E0BF" w14:textId="77777777" w:rsidR="00C308BD" w:rsidRDefault="00C308BD" w:rsidP="00C308BD">
      <w:pPr>
        <w:ind w:right="-284"/>
        <w:rPr>
          <w:sz w:val="16"/>
        </w:rPr>
      </w:pPr>
    </w:p>
    <w:p w14:paraId="72A1BB40" w14:textId="77777777" w:rsidR="00C308BD" w:rsidRDefault="00C308BD" w:rsidP="00C308BD">
      <w:pPr>
        <w:ind w:right="-284"/>
        <w:rPr>
          <w:sz w:val="16"/>
        </w:rPr>
      </w:pPr>
    </w:p>
    <w:p w14:paraId="41998B79" w14:textId="77777777" w:rsidR="00C308BD" w:rsidRDefault="00C308BD" w:rsidP="00C308BD">
      <w:pPr>
        <w:ind w:right="-284"/>
        <w:rPr>
          <w:sz w:val="16"/>
        </w:rPr>
      </w:pPr>
    </w:p>
    <w:p w14:paraId="3A8884B0" w14:textId="77777777" w:rsidR="00C308BD" w:rsidRDefault="00C308BD" w:rsidP="00C308BD">
      <w:pPr>
        <w:ind w:right="-284"/>
        <w:rPr>
          <w:sz w:val="16"/>
        </w:rPr>
      </w:pPr>
    </w:p>
    <w:p w14:paraId="225724B6" w14:textId="77777777" w:rsidR="00C308BD" w:rsidRDefault="00C308BD" w:rsidP="00C308BD">
      <w:pPr>
        <w:ind w:right="-284"/>
        <w:rPr>
          <w:sz w:val="16"/>
        </w:rPr>
      </w:pPr>
    </w:p>
    <w:p w14:paraId="04282C9E" w14:textId="77777777" w:rsidR="00C308BD" w:rsidRDefault="00C308BD" w:rsidP="00C308BD">
      <w:pPr>
        <w:ind w:right="-284"/>
        <w:rPr>
          <w:sz w:val="16"/>
        </w:rPr>
      </w:pPr>
    </w:p>
    <w:p w14:paraId="14445C5A" w14:textId="77777777" w:rsidR="00C308BD" w:rsidRDefault="00C308BD" w:rsidP="00C308BD">
      <w:pPr>
        <w:ind w:right="-284"/>
        <w:rPr>
          <w:sz w:val="16"/>
        </w:rPr>
      </w:pPr>
    </w:p>
    <w:p w14:paraId="1D97AFF4" w14:textId="77777777" w:rsidR="00C308BD" w:rsidRDefault="00C308BD" w:rsidP="00C308BD">
      <w:pPr>
        <w:ind w:right="-284"/>
        <w:rPr>
          <w:sz w:val="16"/>
        </w:rPr>
      </w:pPr>
    </w:p>
    <w:p w14:paraId="5F45F383" w14:textId="77777777" w:rsidR="00C308BD" w:rsidRDefault="00C308BD" w:rsidP="00C308BD">
      <w:pPr>
        <w:ind w:right="-284"/>
        <w:rPr>
          <w:sz w:val="16"/>
        </w:rPr>
      </w:pPr>
    </w:p>
    <w:p w14:paraId="199BDA8F" w14:textId="77777777" w:rsidR="00C308BD" w:rsidRDefault="00C308BD" w:rsidP="00C308BD">
      <w:pPr>
        <w:ind w:right="-284"/>
        <w:rPr>
          <w:sz w:val="16"/>
        </w:rPr>
      </w:pPr>
    </w:p>
    <w:p w14:paraId="0B1C5DFE" w14:textId="77777777" w:rsidR="00C308BD" w:rsidRDefault="00C308BD" w:rsidP="00C308BD">
      <w:pPr>
        <w:ind w:right="-284"/>
        <w:rPr>
          <w:sz w:val="16"/>
        </w:rPr>
      </w:pPr>
    </w:p>
    <w:p w14:paraId="5A4E9C09" w14:textId="77777777" w:rsidR="00C308BD" w:rsidRDefault="00C308BD" w:rsidP="00C308BD">
      <w:pPr>
        <w:ind w:right="-284"/>
        <w:rPr>
          <w:sz w:val="16"/>
        </w:rPr>
      </w:pPr>
    </w:p>
    <w:p w14:paraId="14C4D90B" w14:textId="77777777" w:rsidR="00586F60" w:rsidRDefault="00586F60" w:rsidP="00C308BD">
      <w:pPr>
        <w:ind w:right="-284"/>
        <w:rPr>
          <w:sz w:val="16"/>
        </w:rPr>
      </w:pPr>
    </w:p>
    <w:p w14:paraId="5EC73151" w14:textId="77777777" w:rsidR="00586F60" w:rsidRDefault="00586F60" w:rsidP="00C308BD">
      <w:pPr>
        <w:ind w:right="-284"/>
        <w:rPr>
          <w:sz w:val="16"/>
        </w:rPr>
      </w:pPr>
    </w:p>
    <w:p w14:paraId="1ABBE4B8" w14:textId="77777777" w:rsidR="00586F60" w:rsidRDefault="00586F60" w:rsidP="00C308BD">
      <w:pPr>
        <w:ind w:right="-284"/>
        <w:rPr>
          <w:sz w:val="16"/>
        </w:rPr>
      </w:pPr>
    </w:p>
    <w:p w14:paraId="354216B9" w14:textId="77777777" w:rsidR="00586F60" w:rsidRDefault="00586F60" w:rsidP="00C308BD">
      <w:pPr>
        <w:ind w:right="-284"/>
        <w:rPr>
          <w:sz w:val="16"/>
        </w:rPr>
      </w:pPr>
    </w:p>
    <w:p w14:paraId="436E93AB" w14:textId="77777777" w:rsidR="00586F60" w:rsidRDefault="00586F60" w:rsidP="00C308BD">
      <w:pPr>
        <w:ind w:right="-284"/>
        <w:rPr>
          <w:sz w:val="16"/>
        </w:rPr>
      </w:pPr>
    </w:p>
    <w:p w14:paraId="0423E682" w14:textId="77777777" w:rsidR="00C308BD" w:rsidRDefault="00C308BD" w:rsidP="00C308BD">
      <w:pPr>
        <w:ind w:right="-284"/>
        <w:rPr>
          <w:sz w:val="16"/>
        </w:rPr>
      </w:pPr>
    </w:p>
    <w:p w14:paraId="704EC577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7" w:color="000000"/>
        </w:pBdr>
        <w:shd w:val="clear" w:color="auto" w:fill="BFBFBF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17. LOCALIZAÇÃO DA EMPRESA</w:t>
      </w:r>
    </w:p>
    <w:p w14:paraId="18FA67EF" w14:textId="77777777" w:rsidR="00C308BD" w:rsidRDefault="00C308BD" w:rsidP="00C308BD">
      <w:pPr>
        <w:ind w:firstLine="708"/>
        <w:rPr>
          <w:rFonts w:ascii="Arial" w:hAnsi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90CC" wp14:editId="1C6A9C1B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126480" cy="4206240"/>
                <wp:effectExtent l="5080" t="6985" r="12065" b="63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4206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59390" id="Retângulo 1" o:spid="_x0000_s1026" style="position:absolute;margin-left:-6pt;margin-top:.25pt;width:482.4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" filled="f" strokeweight=".26mm"/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08BD" w14:paraId="3CCE184B" w14:textId="77777777" w:rsidTr="00D70052">
        <w:trPr>
          <w:cantSplit/>
          <w:trHeight w:val="400"/>
        </w:trPr>
        <w:tc>
          <w:tcPr>
            <w:tcW w:w="567" w:type="dxa"/>
          </w:tcPr>
          <w:p w14:paraId="5971FF7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56312B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4D1A1B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935BBE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D765F4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1317F1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gridSpan w:val="2"/>
          </w:tcPr>
          <w:p w14:paraId="02E51822" w14:textId="77777777" w:rsidR="00C308BD" w:rsidRDefault="00C308BD" w:rsidP="00D70052">
            <w:pPr>
              <w:snapToGrid w:val="0"/>
              <w:ind w:left="-353" w:firstLine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Rua:</w:t>
            </w:r>
          </w:p>
        </w:tc>
        <w:tc>
          <w:tcPr>
            <w:tcW w:w="567" w:type="dxa"/>
          </w:tcPr>
          <w:p w14:paraId="29DB791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3C2202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95982F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A021A0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DADE97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3E17EE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1A169AE3" w14:textId="77777777" w:rsidTr="00D70052">
        <w:trPr>
          <w:cantSplit/>
          <w:trHeight w:val="400"/>
        </w:trPr>
        <w:tc>
          <w:tcPr>
            <w:tcW w:w="567" w:type="dxa"/>
          </w:tcPr>
          <w:p w14:paraId="4986CDD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39272D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44D5B0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6A9239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71C6EC6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776762F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544C5ED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0DF587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6351987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C52A86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A145B5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A00776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EF1E57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0FBE1E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7B5BD4F8" w14:textId="77777777" w:rsidTr="00D70052">
        <w:trPr>
          <w:cantSplit/>
          <w:trHeight w:val="400"/>
        </w:trPr>
        <w:tc>
          <w:tcPr>
            <w:tcW w:w="567" w:type="dxa"/>
          </w:tcPr>
          <w:p w14:paraId="7040B7E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DDAFC2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508D7C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F4A1B1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8FE5DF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1674B9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2CC5DB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533F83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5C741E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83843E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19136C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AF0406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DE442E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8E885A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798FD862" w14:textId="77777777" w:rsidTr="00D70052">
        <w:trPr>
          <w:cantSplit/>
          <w:trHeight w:val="400"/>
        </w:trPr>
        <w:tc>
          <w:tcPr>
            <w:tcW w:w="567" w:type="dxa"/>
          </w:tcPr>
          <w:p w14:paraId="0D06199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E118F0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2A9B89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041B750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2C64CD1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21D568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2A8E65F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3E9BF0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2951EEF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748825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43BE42C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51515C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4F1375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4E468A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4EE15D65" w14:textId="77777777" w:rsidTr="00D70052">
        <w:trPr>
          <w:cantSplit/>
          <w:trHeight w:hRule="exact" w:val="400"/>
        </w:trPr>
        <w:tc>
          <w:tcPr>
            <w:tcW w:w="567" w:type="dxa"/>
          </w:tcPr>
          <w:p w14:paraId="1E6D226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BCDE4E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4D2FB5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2D01CDE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 w:val="restart"/>
          </w:tcPr>
          <w:p w14:paraId="39456D83" w14:textId="77777777" w:rsidR="00C308BD" w:rsidRDefault="00C308BD" w:rsidP="00D70052">
            <w:pPr>
              <w:snapToGrid w:val="0"/>
              <w:ind w:left="-353" w:firstLine="142"/>
              <w:jc w:val="center"/>
              <w:rPr>
                <w:rFonts w:ascii="Arial" w:hAnsi="Arial"/>
                <w:sz w:val="24"/>
              </w:rPr>
            </w:pPr>
          </w:p>
          <w:p w14:paraId="37871CD2" w14:textId="77777777" w:rsidR="00C308BD" w:rsidRDefault="00C308BD" w:rsidP="00D70052">
            <w:pPr>
              <w:ind w:left="-353" w:firstLine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  <w:p w14:paraId="55698326" w14:textId="77777777" w:rsidR="00C308BD" w:rsidRDefault="00C308BD" w:rsidP="00D70052">
            <w:pPr>
              <w:ind w:left="-353" w:firstLine="14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sz w:val="22"/>
              </w:rPr>
              <w:t>localizar</w:t>
            </w:r>
          </w:p>
          <w:p w14:paraId="4BD920FF" w14:textId="77777777" w:rsidR="00C308BD" w:rsidRDefault="00C308BD" w:rsidP="00D70052">
            <w:pPr>
              <w:ind w:left="-353" w:firstLine="14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 empresa </w:t>
            </w:r>
          </w:p>
          <w:p w14:paraId="63D3A875" w14:textId="77777777" w:rsidR="00C308BD" w:rsidRDefault="00C308BD" w:rsidP="00D70052">
            <w:pPr>
              <w:ind w:left="-353" w:firstLine="14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na quadra</w:t>
            </w:r>
          </w:p>
          <w:p w14:paraId="49F277D4" w14:textId="77777777" w:rsidR="00C308BD" w:rsidRDefault="00C308BD" w:rsidP="00D70052">
            <w:pPr>
              <w:ind w:left="-353" w:firstLine="14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(com um "x")</w:t>
            </w:r>
          </w:p>
        </w:tc>
        <w:tc>
          <w:tcPr>
            <w:tcW w:w="567" w:type="dxa"/>
          </w:tcPr>
          <w:p w14:paraId="75EBEC5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6D7784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32E73E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820D6E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175469A9" w14:textId="77777777" w:rsidTr="00D70052">
        <w:trPr>
          <w:cantSplit/>
          <w:trHeight w:hRule="exact" w:val="400"/>
        </w:trPr>
        <w:tc>
          <w:tcPr>
            <w:tcW w:w="567" w:type="dxa"/>
            <w:vMerge w:val="restart"/>
          </w:tcPr>
          <w:p w14:paraId="36C8C0BC" w14:textId="77777777" w:rsidR="00C308BD" w:rsidRDefault="00C308BD" w:rsidP="00D70052">
            <w:pPr>
              <w:snapToGrid w:val="0"/>
              <w:ind w:left="-353" w:right="-70" w:firstLine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Rua</w:t>
            </w:r>
          </w:p>
        </w:tc>
        <w:tc>
          <w:tcPr>
            <w:tcW w:w="567" w:type="dxa"/>
          </w:tcPr>
          <w:p w14:paraId="4E96CC5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A2A93A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E6F4A4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/>
          </w:tcPr>
          <w:p w14:paraId="2E81731D" w14:textId="77777777" w:rsidR="00C308BD" w:rsidRDefault="00C308BD" w:rsidP="00D70052"/>
        </w:tc>
        <w:tc>
          <w:tcPr>
            <w:tcW w:w="567" w:type="dxa"/>
            <w:tcBorders>
              <w:top w:val="single" w:sz="8" w:space="0" w:color="000000"/>
            </w:tcBorders>
          </w:tcPr>
          <w:p w14:paraId="3729F9E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064C8A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5721E7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56084BE5" w14:textId="77777777" w:rsidR="00C308BD" w:rsidRDefault="00C308BD" w:rsidP="00D70052">
            <w:pPr>
              <w:snapToGrid w:val="0"/>
              <w:ind w:left="-353" w:right="-70" w:firstLine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Rua:</w:t>
            </w:r>
          </w:p>
        </w:tc>
      </w:tr>
      <w:tr w:rsidR="00C308BD" w14:paraId="08743FE8" w14:textId="77777777" w:rsidTr="00D70052">
        <w:trPr>
          <w:cantSplit/>
          <w:trHeight w:hRule="exact" w:val="400"/>
        </w:trPr>
        <w:tc>
          <w:tcPr>
            <w:tcW w:w="567" w:type="dxa"/>
            <w:vMerge/>
          </w:tcPr>
          <w:p w14:paraId="1C66273A" w14:textId="77777777" w:rsidR="00C308BD" w:rsidRDefault="00C308BD" w:rsidP="00D70052"/>
        </w:tc>
        <w:tc>
          <w:tcPr>
            <w:tcW w:w="567" w:type="dxa"/>
          </w:tcPr>
          <w:p w14:paraId="15FBA3B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1C3FCB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06C3E26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/>
          </w:tcPr>
          <w:p w14:paraId="23D0B008" w14:textId="77777777" w:rsidR="00C308BD" w:rsidRDefault="00C308BD" w:rsidP="00D70052"/>
        </w:tc>
        <w:tc>
          <w:tcPr>
            <w:tcW w:w="567" w:type="dxa"/>
          </w:tcPr>
          <w:p w14:paraId="17FDE20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1D3CB3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52856D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vMerge/>
          </w:tcPr>
          <w:p w14:paraId="67998AF1" w14:textId="77777777" w:rsidR="00C308BD" w:rsidRDefault="00C308BD" w:rsidP="00D70052"/>
        </w:tc>
      </w:tr>
      <w:tr w:rsidR="00C308BD" w14:paraId="5B5F05FE" w14:textId="77777777" w:rsidTr="00D70052">
        <w:trPr>
          <w:cantSplit/>
          <w:trHeight w:hRule="exact" w:val="400"/>
        </w:trPr>
        <w:tc>
          <w:tcPr>
            <w:tcW w:w="567" w:type="dxa"/>
            <w:vMerge/>
          </w:tcPr>
          <w:p w14:paraId="6EC46086" w14:textId="77777777" w:rsidR="00C308BD" w:rsidRDefault="00C308BD" w:rsidP="00D70052"/>
        </w:tc>
        <w:tc>
          <w:tcPr>
            <w:tcW w:w="567" w:type="dxa"/>
          </w:tcPr>
          <w:p w14:paraId="7EB7EC3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0ECE2D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AC790F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/>
          </w:tcPr>
          <w:p w14:paraId="65108654" w14:textId="77777777" w:rsidR="00C308BD" w:rsidRDefault="00C308BD" w:rsidP="00D70052"/>
        </w:tc>
        <w:tc>
          <w:tcPr>
            <w:tcW w:w="567" w:type="dxa"/>
            <w:tcBorders>
              <w:top w:val="single" w:sz="8" w:space="0" w:color="000000"/>
            </w:tcBorders>
          </w:tcPr>
          <w:p w14:paraId="45FE2C5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2F8E28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117EAE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vMerge/>
          </w:tcPr>
          <w:p w14:paraId="6D9A814B" w14:textId="77777777" w:rsidR="00C308BD" w:rsidRDefault="00C308BD" w:rsidP="00D70052"/>
        </w:tc>
      </w:tr>
      <w:tr w:rsidR="00C308BD" w14:paraId="7FFDFB46" w14:textId="77777777" w:rsidTr="00D70052">
        <w:trPr>
          <w:cantSplit/>
          <w:trHeight w:hRule="exact" w:val="400"/>
        </w:trPr>
        <w:tc>
          <w:tcPr>
            <w:tcW w:w="567" w:type="dxa"/>
          </w:tcPr>
          <w:p w14:paraId="6775C2E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BC30BC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4A6E44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4190204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/>
          </w:tcPr>
          <w:p w14:paraId="51323AC0" w14:textId="77777777" w:rsidR="00C308BD" w:rsidRDefault="00C308BD" w:rsidP="00D70052"/>
        </w:tc>
        <w:tc>
          <w:tcPr>
            <w:tcW w:w="567" w:type="dxa"/>
          </w:tcPr>
          <w:p w14:paraId="0F04A92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0D8EE2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D34B9C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AC844A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14B0CEAD" w14:textId="77777777" w:rsidTr="00D70052">
        <w:trPr>
          <w:cantSplit/>
          <w:trHeight w:val="400"/>
        </w:trPr>
        <w:tc>
          <w:tcPr>
            <w:tcW w:w="567" w:type="dxa"/>
          </w:tcPr>
          <w:p w14:paraId="4D9DB95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6DD3E9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0B7E35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0999D72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6"/>
            <w:vMerge/>
          </w:tcPr>
          <w:p w14:paraId="6DDEC1E3" w14:textId="77777777" w:rsidR="00C308BD" w:rsidRDefault="00C308BD" w:rsidP="00D70052"/>
        </w:tc>
        <w:tc>
          <w:tcPr>
            <w:tcW w:w="567" w:type="dxa"/>
            <w:tcBorders>
              <w:top w:val="single" w:sz="8" w:space="0" w:color="000000"/>
            </w:tcBorders>
          </w:tcPr>
          <w:p w14:paraId="15C1047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8D4614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6A5C9A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135B6C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7290222F" w14:textId="77777777" w:rsidTr="00D70052">
        <w:trPr>
          <w:cantSplit/>
          <w:trHeight w:val="400"/>
        </w:trPr>
        <w:tc>
          <w:tcPr>
            <w:tcW w:w="567" w:type="dxa"/>
          </w:tcPr>
          <w:p w14:paraId="5DF57E0A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DF1328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92B55C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2E86A81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7EEBF47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D0E5F3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6B67565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7667F22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0CC215B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0CC6F87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83622C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FE00AD2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10C09C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5E0224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4CF62F9B" w14:textId="77777777" w:rsidTr="00D70052">
        <w:trPr>
          <w:cantSplit/>
          <w:trHeight w:val="400"/>
        </w:trPr>
        <w:tc>
          <w:tcPr>
            <w:tcW w:w="567" w:type="dxa"/>
          </w:tcPr>
          <w:p w14:paraId="1E7C52D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283065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7979B6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E31060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9BFEA1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284681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C9B391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9E9FA4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03438C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E74391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BBDE8D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F9950C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7BC944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890FAE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68E1C6D9" w14:textId="77777777" w:rsidTr="00D70052">
        <w:trPr>
          <w:cantSplit/>
          <w:trHeight w:val="400"/>
        </w:trPr>
        <w:tc>
          <w:tcPr>
            <w:tcW w:w="567" w:type="dxa"/>
          </w:tcPr>
          <w:p w14:paraId="1B8D364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368545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478E5A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D0DF84D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BFB7F43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A4DE64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gridSpan w:val="2"/>
          </w:tcPr>
          <w:p w14:paraId="49885A28" w14:textId="77777777" w:rsidR="00C308BD" w:rsidRDefault="00C308BD" w:rsidP="00D70052">
            <w:pPr>
              <w:snapToGrid w:val="0"/>
              <w:ind w:left="-353" w:firstLine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Rua:</w:t>
            </w:r>
          </w:p>
        </w:tc>
        <w:tc>
          <w:tcPr>
            <w:tcW w:w="567" w:type="dxa"/>
          </w:tcPr>
          <w:p w14:paraId="0EF78FF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A5BC67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DDA5A4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CC5A6A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59797E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3AC6D1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74EA9DFA" w14:textId="77777777" w:rsidTr="00D70052">
        <w:trPr>
          <w:cantSplit/>
          <w:trHeight w:val="400"/>
        </w:trPr>
        <w:tc>
          <w:tcPr>
            <w:tcW w:w="567" w:type="dxa"/>
          </w:tcPr>
          <w:p w14:paraId="3896553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7A4FE56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620E37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6C2D227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B04E30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587757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08B226D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3589641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72D2B47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1861B30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771D5114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ABC680C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8F070E5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B27E78B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  <w:tr w:rsidR="00C308BD" w14:paraId="378699C3" w14:textId="77777777" w:rsidTr="00D70052">
        <w:trPr>
          <w:cantSplit/>
          <w:trHeight w:val="400"/>
        </w:trPr>
        <w:tc>
          <w:tcPr>
            <w:tcW w:w="567" w:type="dxa"/>
          </w:tcPr>
          <w:p w14:paraId="67BB81F8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1F75F49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B34209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9D3FAE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44C6D66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30D858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8C72FC1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C7FD80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5F9072D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43938A1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E24525F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2278AFB9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0AFA224E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3902B280" w14:textId="77777777" w:rsidR="00C308BD" w:rsidRDefault="00C308BD" w:rsidP="00D70052">
            <w:pPr>
              <w:snapToGrid w:val="0"/>
              <w:ind w:left="-353" w:firstLine="142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41C5AFB2" w14:textId="77777777" w:rsidR="00C308BD" w:rsidRDefault="00C308BD" w:rsidP="00C308B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Assinalar o tipo de vizinhança num raio aproximado de 500 m:</w:t>
      </w:r>
    </w:p>
    <w:p w14:paraId="57F2220B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bookmarkStart w:id="65" w:name="Selecionar66"/>
    <w:p w14:paraId="7F10ECCA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</w:rPr>
      </w:pPr>
      <w:r>
        <w:fldChar w:fldCharType="begin">
          <w:ffData>
            <w:name w:val="Selecionar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65"/>
      <w:r>
        <w:rPr>
          <w:rFonts w:ascii="Arial" w:hAnsi="Arial"/>
          <w:sz w:val="22"/>
        </w:rPr>
        <w:t xml:space="preserve"> escolas, </w:t>
      </w:r>
      <w:bookmarkStart w:id="66" w:name="Selecionar67"/>
      <w:r>
        <w:fldChar w:fldCharType="begin">
          <w:ffData>
            <w:name w:val="Selecionar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66"/>
      <w:r>
        <w:rPr>
          <w:rFonts w:ascii="Arial" w:hAnsi="Arial"/>
          <w:sz w:val="22"/>
        </w:rPr>
        <w:t xml:space="preserve"> residências,</w:t>
      </w:r>
      <w:r>
        <w:rPr>
          <w:rFonts w:ascii="Arial" w:hAnsi="Arial"/>
        </w:rPr>
        <w:t xml:space="preserve"> </w:t>
      </w:r>
      <w:bookmarkStart w:id="67" w:name="Selecionar68"/>
      <w:r>
        <w:fldChar w:fldCharType="begin">
          <w:ffData>
            <w:name w:val="Selecionar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67"/>
      <w:r>
        <w:rPr>
          <w:rFonts w:ascii="Arial" w:hAnsi="Arial"/>
          <w:sz w:val="22"/>
        </w:rPr>
        <w:t xml:space="preserve"> comércio, </w:t>
      </w:r>
      <w:bookmarkStart w:id="68" w:name="Selecionar69"/>
      <w:r>
        <w:fldChar w:fldCharType="begin">
          <w:ffData>
            <w:name w:val="Selecionar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68"/>
      <w:r>
        <w:rPr>
          <w:rFonts w:ascii="Arial" w:hAnsi="Arial"/>
          <w:sz w:val="22"/>
        </w:rPr>
        <w:t xml:space="preserve"> indústria, </w:t>
      </w:r>
      <w:bookmarkStart w:id="69" w:name="Selecionar70"/>
      <w:r>
        <w:fldChar w:fldCharType="begin">
          <w:ffData>
            <w:name w:val="Selecionar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69"/>
      <w:r>
        <w:rPr>
          <w:rFonts w:ascii="Arial" w:hAnsi="Arial"/>
          <w:sz w:val="22"/>
        </w:rPr>
        <w:t xml:space="preserve"> hospital, </w:t>
      </w:r>
      <w:bookmarkStart w:id="70" w:name="Selecionar71"/>
      <w:r>
        <w:fldChar w:fldCharType="begin">
          <w:ffData>
            <w:name w:val="Selecionar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0"/>
      <w:r>
        <w:rPr>
          <w:rFonts w:ascii="Arial" w:hAnsi="Arial"/>
          <w:sz w:val="22"/>
        </w:rPr>
        <w:t xml:space="preserve"> unidades de saúde,</w:t>
      </w:r>
    </w:p>
    <w:bookmarkStart w:id="71" w:name="Selecionar72"/>
    <w:p w14:paraId="4758F7B2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</w:rPr>
      </w:pPr>
      <w:r>
        <w:fldChar w:fldCharType="begin">
          <w:ffData>
            <w:name w:val="Selecionar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1"/>
      <w:r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 xml:space="preserve">mata nativa, </w:t>
      </w:r>
      <w:bookmarkStart w:id="72" w:name="Selecionar73"/>
      <w:r>
        <w:fldChar w:fldCharType="begin">
          <w:ffData>
            <w:name w:val="Selecionar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2"/>
      <w:r>
        <w:rPr>
          <w:rFonts w:ascii="Arial" w:hAnsi="Arial"/>
          <w:sz w:val="22"/>
        </w:rPr>
        <w:t xml:space="preserve"> nascente, </w:t>
      </w:r>
      <w:bookmarkStart w:id="73" w:name="Selecionar74"/>
      <w:r>
        <w:fldChar w:fldCharType="begin">
          <w:ffData>
            <w:name w:val="Selecionar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3"/>
      <w:r>
        <w:rPr>
          <w:rFonts w:ascii="Arial" w:hAnsi="Arial"/>
          <w:sz w:val="22"/>
        </w:rPr>
        <w:t xml:space="preserve"> criação de animais, </w:t>
      </w:r>
      <w:bookmarkStart w:id="74" w:name="Selecionar75"/>
      <w:r>
        <w:fldChar w:fldCharType="begin">
          <w:ffData>
            <w:name w:val="Selecionar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4"/>
      <w:r>
        <w:rPr>
          <w:rFonts w:ascii="Arial" w:hAnsi="Arial"/>
          <w:sz w:val="22"/>
        </w:rPr>
        <w:t xml:space="preserve"> postos de combustíveis / distribuidor de gás, </w:t>
      </w:r>
      <w:bookmarkStart w:id="75" w:name="Selecionar76"/>
      <w:r>
        <w:fldChar w:fldCharType="begin">
          <w:ffData>
            <w:name w:val="Selecionar7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5"/>
      <w:r>
        <w:rPr>
          <w:rFonts w:ascii="Arial" w:hAnsi="Arial"/>
          <w:sz w:val="22"/>
        </w:rPr>
        <w:t xml:space="preserve"> centrais e/ou subestações elétricas, </w:t>
      </w:r>
      <w:bookmarkStart w:id="76" w:name="Selecionar77"/>
      <w:r>
        <w:fldChar w:fldCharType="begin">
          <w:ffData>
            <w:name w:val="Selecionar7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6"/>
      <w:r>
        <w:rPr>
          <w:rFonts w:ascii="Arial" w:hAnsi="Arial"/>
          <w:sz w:val="22"/>
        </w:rPr>
        <w:t xml:space="preserve"> Praças, </w:t>
      </w:r>
      <w:bookmarkStart w:id="77" w:name="Selecionar78"/>
      <w:r>
        <w:fldChar w:fldCharType="begin">
          <w:ffData>
            <w:name w:val="Selecionar7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7"/>
      <w:r>
        <w:rPr>
          <w:rFonts w:ascii="Arial" w:hAnsi="Arial"/>
          <w:sz w:val="22"/>
        </w:rPr>
        <w:t xml:space="preserve"> Parque, </w:t>
      </w:r>
      <w:bookmarkStart w:id="78" w:name="Selecionar79"/>
      <w:r>
        <w:fldChar w:fldCharType="begin">
          <w:ffData>
            <w:name w:val="Selecionar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End w:id="78"/>
      <w:r>
        <w:rPr>
          <w:rFonts w:ascii="Arial" w:hAnsi="Arial"/>
          <w:sz w:val="22"/>
        </w:rPr>
        <w:t xml:space="preserve"> Outros. Quais?___________________________________________________________</w:t>
      </w:r>
    </w:p>
    <w:p w14:paraId="3B233A50" w14:textId="77777777" w:rsidR="00C308BD" w:rsidRDefault="00C308BD" w:rsidP="00C30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</w:rPr>
      </w:pPr>
    </w:p>
    <w:p w14:paraId="5180CFF3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C308BD" w14:paraId="55BF37A7" w14:textId="77777777" w:rsidTr="00D70052"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B682A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NÃO PREENCHER – USO INTERNO</w:t>
            </w:r>
          </w:p>
        </w:tc>
      </w:tr>
      <w:tr w:rsidR="00C308BD" w14:paraId="216F3E6A" w14:textId="77777777" w:rsidTr="00D70052">
        <w:tc>
          <w:tcPr>
            <w:tcW w:w="9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EC98" w14:textId="77777777" w:rsidR="00C308BD" w:rsidRDefault="00C308BD" w:rsidP="00D70052">
            <w:pPr>
              <w:snapToGrid w:val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Zoneamento Urbano/Ambiental:</w:t>
            </w:r>
          </w:p>
        </w:tc>
      </w:tr>
    </w:tbl>
    <w:p w14:paraId="43BA2F04" w14:textId="77777777" w:rsidR="00C308BD" w:rsidRDefault="00C308BD" w:rsidP="00C308BD">
      <w:pPr>
        <w:jc w:val="both"/>
        <w:rPr>
          <w:rFonts w:ascii="Arial" w:hAnsi="Arial"/>
          <w:sz w:val="16"/>
        </w:rPr>
      </w:pPr>
    </w:p>
    <w:p w14:paraId="58AA835E" w14:textId="77777777" w:rsidR="00C308BD" w:rsidRDefault="00C308BD" w:rsidP="00C308BD">
      <w:pPr>
        <w:pStyle w:val="Recuodecorpodetexto"/>
        <w:ind w:firstLine="0"/>
      </w:pPr>
      <w:r>
        <w:t xml:space="preserve">Declaro que todas as informações contidas neste formulário são verdadeiras e correspondem à realidade. </w:t>
      </w:r>
    </w:p>
    <w:p w14:paraId="207EA1F7" w14:textId="77777777" w:rsidR="00C308BD" w:rsidRDefault="00C308BD" w:rsidP="00C308BD">
      <w:pPr>
        <w:ind w:firstLine="708"/>
        <w:jc w:val="both"/>
        <w:rPr>
          <w:rFonts w:ascii="Arial" w:hAnsi="Arial"/>
          <w:b/>
          <w:sz w:val="16"/>
        </w:rPr>
      </w:pPr>
    </w:p>
    <w:p w14:paraId="35183B07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Nome:___________________________________________</w:t>
      </w:r>
    </w:p>
    <w:p w14:paraId="7D9D3B27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</w:p>
    <w:p w14:paraId="13F34F8A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Local:___________________________________________ Data:</w:t>
      </w:r>
    </w:p>
    <w:p w14:paraId="783F2B15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</w:p>
    <w:p w14:paraId="2A64CF8C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</w:p>
    <w:p w14:paraId="787AFEB4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Assinatura Responsável pela empresa:_______________________________________</w:t>
      </w:r>
    </w:p>
    <w:p w14:paraId="218A3F38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</w:p>
    <w:p w14:paraId="4FA81CB0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</w:p>
    <w:p w14:paraId="7F616181" w14:textId="77777777" w:rsidR="00C308BD" w:rsidRDefault="00C308BD" w:rsidP="00C308B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Carimbo da empresa: </w:t>
      </w:r>
    </w:p>
    <w:p w14:paraId="55E67C56" w14:textId="77777777" w:rsidR="00C308BD" w:rsidRDefault="00C308BD" w:rsidP="00C308BD">
      <w:pPr>
        <w:pStyle w:val="Corpodetexto31"/>
      </w:pPr>
    </w:p>
    <w:p w14:paraId="063CCD6E" w14:textId="77777777" w:rsidR="00C308BD" w:rsidRDefault="00C308BD" w:rsidP="00C308BD">
      <w:pPr>
        <w:pStyle w:val="Corpodetex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Este documento perderá a validade caso os dados fornecidos pelo requerente não correspondam à realidade, ficando o mesmo sujeito às penalidades previstas em Lei.</w:t>
      </w:r>
    </w:p>
    <w:p w14:paraId="65A1B4CC" w14:textId="77777777" w:rsidR="00C308BD" w:rsidRDefault="00C308BD" w:rsidP="00C308BD">
      <w:pPr>
        <w:pStyle w:val="Corpodetexto31"/>
      </w:pPr>
    </w:p>
    <w:p w14:paraId="07A1ED06" w14:textId="77777777" w:rsidR="00C308BD" w:rsidRDefault="00C308BD" w:rsidP="00C308BD">
      <w:pPr>
        <w:pStyle w:val="Corpodetexto31"/>
      </w:pPr>
    </w:p>
    <w:p w14:paraId="6A0EBCC5" w14:textId="77777777" w:rsidR="00C308BD" w:rsidRDefault="00C308BD" w:rsidP="00C308BD">
      <w:pPr>
        <w:pStyle w:val="Corpodetexto31"/>
      </w:pPr>
    </w:p>
    <w:p w14:paraId="526CB73E" w14:textId="77777777" w:rsidR="00C308BD" w:rsidRDefault="00C308BD" w:rsidP="00C308BD">
      <w:pPr>
        <w:pStyle w:val="Corpodetexto31"/>
      </w:pPr>
    </w:p>
    <w:p w14:paraId="2FBEB205" w14:textId="77777777" w:rsidR="00C308BD" w:rsidRDefault="00C308BD" w:rsidP="00C308BD">
      <w:pPr>
        <w:pStyle w:val="Corpodetexto31"/>
      </w:pPr>
    </w:p>
    <w:p w14:paraId="41C04441" w14:textId="77777777" w:rsidR="00C308BD" w:rsidRDefault="00C308BD" w:rsidP="00C308BD">
      <w:pPr>
        <w:pStyle w:val="Corpodetexto31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  <w:u w:val="single"/>
        </w:rPr>
        <w:t>Informações importantes</w:t>
      </w:r>
      <w:r>
        <w:rPr>
          <w:rFonts w:ascii="Arial" w:hAnsi="Arial"/>
          <w:caps/>
          <w:sz w:val="24"/>
        </w:rPr>
        <w:t>:</w:t>
      </w:r>
    </w:p>
    <w:p w14:paraId="080754AC" w14:textId="77777777" w:rsidR="00C308BD" w:rsidRDefault="00C308BD" w:rsidP="00C308BD">
      <w:pPr>
        <w:pStyle w:val="Corpodetexto31"/>
        <w:rPr>
          <w:rFonts w:ascii="Arial" w:hAnsi="Arial"/>
          <w:caps/>
          <w:sz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6174"/>
      </w:tblGrid>
      <w:tr w:rsidR="00C308BD" w14:paraId="556C0EC9" w14:textId="77777777" w:rsidTr="00D7005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C4802E8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aps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>ampo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1A44F82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aps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enominação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78ADDCE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Instruções Gerais</w:t>
            </w:r>
          </w:p>
        </w:tc>
      </w:tr>
      <w:tr w:rsidR="00C308BD" w14:paraId="0B87E925" w14:textId="77777777" w:rsidTr="00D70052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2D8024E4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b w:val="0"/>
                <w:caps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813F993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Licenças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F77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Documento que autoriza, pelo prazo constante no mesmo, a viabilidade, a instalação ou o funcionamento de um empreendimento/atividade e determina os condicionantes ambientais.</w:t>
            </w:r>
          </w:p>
          <w:p w14:paraId="1E418183" w14:textId="77777777" w:rsidR="00C308BD" w:rsidRDefault="00C308BD" w:rsidP="00D70052">
            <w:pPr>
              <w:pStyle w:val="Corpodetexto31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LICENÇA PRÉVIA (LP): a licença que deve ser solicitada na fase de planejamento da implantação, alteração ou ampliação do empreendimento;</w:t>
            </w:r>
          </w:p>
          <w:p w14:paraId="52124ACB" w14:textId="77777777" w:rsidR="00C308BD" w:rsidRDefault="00C308BD" w:rsidP="00D70052">
            <w:pPr>
              <w:pStyle w:val="Corpodetexto31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LICENÇA DE INSTALAÇÃO (LI): a licença que deve ser solicitada na fase anterior à execução das obras referentes ao empreendimento/atividade; nesta fase são analisados os projetos e somente após a emissão deste documento poderão ser iniciadas as obras do empreendimento/atividade;</w:t>
            </w:r>
          </w:p>
          <w:p w14:paraId="22CC1D2C" w14:textId="77777777" w:rsidR="00C308BD" w:rsidRDefault="00C308BD" w:rsidP="00D70052">
            <w:pPr>
              <w:pStyle w:val="Corpodetexto31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LICENÇA DE OPERAÇÃO (LO): a licença que deve ser solicitada quando de término das obras referentes ao empreendimento/atividade; somente após a emissão deste documento o empreendimento/atividade poderá iniciar seu funcionamento.</w:t>
            </w:r>
          </w:p>
        </w:tc>
      </w:tr>
      <w:tr w:rsidR="00C308BD" w14:paraId="2FDF4EC0" w14:textId="77777777" w:rsidTr="00D70052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7807E0D8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149A558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Área útil da atividade produtiva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09F1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>Área útil</w:t>
            </w:r>
            <w:r>
              <w:rPr>
                <w:rFonts w:ascii="Arial" w:hAnsi="Arial"/>
                <w:b w:val="0"/>
                <w:sz w:val="22"/>
              </w:rPr>
              <w:t xml:space="preserve"> refere-se a metragem do local onde há funcionamento na empresa.</w:t>
            </w:r>
          </w:p>
        </w:tc>
      </w:tr>
      <w:tr w:rsidR="00C308BD" w14:paraId="7D4EF5BD" w14:textId="77777777" w:rsidTr="00D70052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24DCDA51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7B0229A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Insumos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4B3B" w14:textId="77777777" w:rsidR="00C308BD" w:rsidRDefault="00C308BD" w:rsidP="00D70052">
            <w:pPr>
              <w:pStyle w:val="Corpodetexto31"/>
              <w:snapToGrid w:val="0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Insumo </w:t>
            </w:r>
            <w:r>
              <w:rPr>
                <w:rFonts w:ascii="Arial" w:hAnsi="Arial"/>
                <w:b w:val="0"/>
                <w:sz w:val="22"/>
              </w:rPr>
              <w:t>é toda a substância que intervém, faz parte do processo produtivo, beneficiando ou transformando a matéria-prima.</w:t>
            </w:r>
          </w:p>
        </w:tc>
      </w:tr>
      <w:tr w:rsidR="00C308BD" w14:paraId="47AB01BA" w14:textId="77777777" w:rsidTr="00D70052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593655A9" w14:textId="77777777" w:rsidR="00C308BD" w:rsidRDefault="00C308BD" w:rsidP="00D70052">
            <w:pPr>
              <w:pStyle w:val="Corpodetexto31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48113EE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Resíduos</w:t>
            </w:r>
          </w:p>
        </w:tc>
        <w:tc>
          <w:tcPr>
            <w:tcW w:w="6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BA4" w14:textId="77777777" w:rsidR="00C308BD" w:rsidRDefault="00C308BD" w:rsidP="00D70052">
            <w:pPr>
              <w:pStyle w:val="Corpodetexto31"/>
              <w:snapToGrid w:val="0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Líquidos: </w:t>
            </w:r>
            <w:r>
              <w:rPr>
                <w:rFonts w:ascii="Arial" w:hAnsi="Arial"/>
                <w:b w:val="0"/>
                <w:sz w:val="22"/>
              </w:rPr>
              <w:t>São todos os despejos, na forma líquida oriundos de qualquer atividade;</w:t>
            </w:r>
          </w:p>
          <w:p w14:paraId="3E5675AD" w14:textId="77777777" w:rsidR="00C308BD" w:rsidRDefault="00C308BD" w:rsidP="00D70052">
            <w:pPr>
              <w:pStyle w:val="Corpodetexto31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Sólidos: </w:t>
            </w:r>
            <w:r>
              <w:rPr>
                <w:rFonts w:ascii="Arial" w:hAnsi="Arial"/>
                <w:b w:val="0"/>
                <w:sz w:val="22"/>
              </w:rPr>
              <w:t xml:space="preserve">São aqueles resultantes da atividade da empresa que apresente estado físico sólido,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semi-sólido</w:t>
            </w:r>
            <w:proofErr w:type="spellEnd"/>
            <w:r>
              <w:rPr>
                <w:rFonts w:ascii="Arial" w:hAnsi="Arial"/>
                <w:b w:val="0"/>
                <w:sz w:val="22"/>
              </w:rPr>
              <w:t>, pastoso ou ainda que apresente estado físico líquido com características que tornam inviável seu tratamento na rede de esgotos ou corpo d’água, independente de seu destino final;</w:t>
            </w:r>
          </w:p>
          <w:p w14:paraId="15ED322F" w14:textId="77777777" w:rsidR="00C308BD" w:rsidRDefault="00C308BD" w:rsidP="00D70052">
            <w:pPr>
              <w:pStyle w:val="Corpodetexto31"/>
              <w:jc w:val="lef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Atmosféricos: </w:t>
            </w:r>
            <w:r>
              <w:rPr>
                <w:rFonts w:ascii="Arial" w:hAnsi="Arial"/>
                <w:b w:val="0"/>
                <w:sz w:val="22"/>
              </w:rPr>
              <w:t>São os lançamentos de matéria ou energia na forma de gás, vapor, fumo, material particulado no ar.</w:t>
            </w:r>
          </w:p>
        </w:tc>
      </w:tr>
    </w:tbl>
    <w:p w14:paraId="066E0F72" w14:textId="77777777" w:rsidR="00C308BD" w:rsidRDefault="00C308BD" w:rsidP="00C308BD">
      <w:pPr>
        <w:pStyle w:val="Corpodetexto31"/>
      </w:pPr>
    </w:p>
    <w:p w14:paraId="475337D8" w14:textId="77777777" w:rsidR="00C308BD" w:rsidRDefault="00C308BD" w:rsidP="00C308BD">
      <w:pPr>
        <w:pStyle w:val="Corpodetexto31"/>
      </w:pPr>
    </w:p>
    <w:p w14:paraId="5E92327B" w14:textId="77777777" w:rsidR="004751CA" w:rsidRDefault="004751CA"/>
    <w:sectPr w:rsidR="004751CA">
      <w:footnotePr>
        <w:pos w:val="beneathText"/>
      </w:footnotePr>
      <w:pgSz w:w="11905" w:h="16837"/>
      <w:pgMar w:top="1134" w:right="1134" w:bottom="134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D71F" w14:textId="77777777" w:rsidR="00B56DC0" w:rsidRDefault="00B56DC0">
      <w:r>
        <w:separator/>
      </w:r>
    </w:p>
  </w:endnote>
  <w:endnote w:type="continuationSeparator" w:id="0">
    <w:p w14:paraId="602A11B9" w14:textId="77777777" w:rsidR="00B56DC0" w:rsidRDefault="00B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charset w:val="00"/>
    <w:family w:val="swiss"/>
    <w:pitch w:val="default"/>
  </w:font>
  <w:font w:name="Serifa BdC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6CE5" w14:textId="77777777" w:rsidR="00D70052" w:rsidRPr="00371D75" w:rsidRDefault="00D70052" w:rsidP="00D70052">
    <w:pPr>
      <w:jc w:val="center"/>
      <w:rPr>
        <w:sz w:val="18"/>
      </w:rPr>
    </w:pPr>
    <w:r>
      <w:t>VERSÃO ABRIL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FE86" w14:textId="77777777" w:rsidR="00D70052" w:rsidRPr="00371D75" w:rsidRDefault="00D70052" w:rsidP="00D70052">
    <w:pPr>
      <w:jc w:val="center"/>
      <w:rPr>
        <w:sz w:val="18"/>
      </w:rPr>
    </w:pPr>
    <w:r>
      <w:t>VERSÃO ABRIL DE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F2B7" w14:textId="77777777" w:rsidR="00B56DC0" w:rsidRDefault="00B56DC0">
      <w:r>
        <w:separator/>
      </w:r>
    </w:p>
  </w:footnote>
  <w:footnote w:type="continuationSeparator" w:id="0">
    <w:p w14:paraId="0B494F58" w14:textId="77777777" w:rsidR="00B56DC0" w:rsidRDefault="00B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46E6" w14:textId="77777777" w:rsidR="00D70052" w:rsidRPr="00DE7527" w:rsidRDefault="00D70052" w:rsidP="00D70052">
    <w:pPr>
      <w:pStyle w:val="Ttulo"/>
      <w:rPr>
        <w:rFonts w:ascii="Serifa BdCn BT" w:hAnsi="Serifa BdCn BT"/>
        <w:sz w:val="3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67AB2C" wp14:editId="3E1EA893">
          <wp:simplePos x="0" y="0"/>
          <wp:positionH relativeFrom="column">
            <wp:posOffset>4821555</wp:posOffset>
          </wp:positionH>
          <wp:positionV relativeFrom="paragraph">
            <wp:posOffset>-57150</wp:posOffset>
          </wp:positionV>
          <wp:extent cx="1126490" cy="845820"/>
          <wp:effectExtent l="0" t="0" r="0" b="0"/>
          <wp:wrapNone/>
          <wp:docPr id="3" name="Imagem 3" descr="D:\MEIO AMBIENTE\LOGO MEIO AMB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:\MEIO AMBIENTE\LOGO MEIO AMBIEN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35F754" wp14:editId="665E28E1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680085" cy="781050"/>
          <wp:effectExtent l="0" t="0" r="5715" b="0"/>
          <wp:wrapNone/>
          <wp:docPr id="2" name="Imagem 2" descr="BRASÃ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6CA6">
      <w:rPr>
        <w:rFonts w:ascii="Serifa BdCn BT" w:hAnsi="Serifa BdCn BT"/>
      </w:rPr>
      <w:t>ESTADO DO RIO GRANDE DO SUL</w:t>
    </w:r>
  </w:p>
  <w:p w14:paraId="303B96A2" w14:textId="77777777" w:rsidR="00D70052" w:rsidRDefault="00D70052" w:rsidP="00D70052">
    <w:pPr>
      <w:jc w:val="center"/>
      <w:rPr>
        <w:rFonts w:ascii="AvantGarde Bk BT" w:hAnsi="AvantGarde Bk BT"/>
        <w:b/>
        <w:bCs/>
        <w:caps/>
        <w:sz w:val="26"/>
      </w:rPr>
    </w:pPr>
    <w:r w:rsidRPr="00A86CA6">
      <w:rPr>
        <w:rFonts w:ascii="AvantGarde Bk BT" w:hAnsi="AvantGarde Bk BT"/>
        <w:b/>
        <w:bCs/>
        <w:sz w:val="26"/>
      </w:rPr>
      <w:t xml:space="preserve">PREFEITURA MUNICIPAL DA </w:t>
    </w:r>
    <w:r w:rsidRPr="00A86CA6">
      <w:rPr>
        <w:rFonts w:ascii="AvantGarde Bk BT" w:hAnsi="AvantGarde Bk BT"/>
        <w:b/>
        <w:bCs/>
        <w:caps/>
        <w:sz w:val="26"/>
      </w:rPr>
      <w:t>Barra do Quaraí</w:t>
    </w:r>
  </w:p>
  <w:p w14:paraId="790E9DB7" w14:textId="77777777" w:rsidR="00D70052" w:rsidRPr="00652864" w:rsidRDefault="00D70052" w:rsidP="00D70052">
    <w:pPr>
      <w:jc w:val="center"/>
      <w:rPr>
        <w:rFonts w:ascii="AvantGarde Bk BT" w:hAnsi="AvantGarde Bk BT"/>
        <w:b/>
        <w:bCs/>
        <w:caps/>
        <w:sz w:val="22"/>
      </w:rPr>
    </w:pPr>
    <w:r w:rsidRPr="00787DD4">
      <w:rPr>
        <w:rFonts w:ascii="AvantGarde Bk BT" w:hAnsi="AvantGarde Bk BT"/>
        <w:b/>
        <w:bCs/>
        <w:caps/>
      </w:rPr>
      <w:t>SECRETARIA DE MEIO AMBIENTE E TURISMO</w:t>
    </w:r>
  </w:p>
  <w:p w14:paraId="40C55FA7" w14:textId="77777777" w:rsidR="00D70052" w:rsidRDefault="00D70052" w:rsidP="00D70052">
    <w:pPr>
      <w:pStyle w:val="Cabealho"/>
    </w:pPr>
  </w:p>
  <w:p w14:paraId="6EF37257" w14:textId="77777777" w:rsidR="00D70052" w:rsidRDefault="00D70052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533800" wp14:editId="24981FEF">
              <wp:simplePos x="0" y="0"/>
              <wp:positionH relativeFrom="column">
                <wp:posOffset>13970</wp:posOffset>
              </wp:positionH>
              <wp:positionV relativeFrom="paragraph">
                <wp:posOffset>121284</wp:posOffset>
              </wp:positionV>
              <wp:extent cx="5972175" cy="0"/>
              <wp:effectExtent l="0" t="0" r="9525" b="1905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3C61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1.1pt;margin-top:9.55pt;width:47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" strokeweight="1pt"/>
          </w:pict>
        </mc:Fallback>
      </mc:AlternateContent>
    </w:r>
  </w:p>
  <w:p w14:paraId="0C766A4C" w14:textId="77777777" w:rsidR="00D70052" w:rsidRDefault="00D70052">
    <w:pPr>
      <w:pStyle w:val="Cabealho"/>
    </w:pPr>
  </w:p>
  <w:p w14:paraId="35D88E4C" w14:textId="77777777" w:rsidR="00D70052" w:rsidRPr="008D4BB1" w:rsidRDefault="00D70052" w:rsidP="00D700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360"/>
        </w:tabs>
        <w:ind w:left="360" w:hanging="303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284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567"/>
      </w:pPr>
      <w:rPr>
        <w:rFonts w:ascii="Arial" w:hAnsi="Arial" w:cs="Times New Roman"/>
        <w:b w:val="0"/>
        <w:i w:val="0"/>
        <w:sz w:val="22"/>
      </w:rPr>
    </w:lvl>
    <w:lvl w:ilvl="3">
      <w:start w:val="1"/>
      <w:numFmt w:val="none"/>
      <w:suff w:val="nothing"/>
      <w:lvlText w:val="8.1.1.1."/>
      <w:lvlJc w:val="left"/>
      <w:pPr>
        <w:tabs>
          <w:tab w:val="num" w:pos="510"/>
        </w:tabs>
        <w:ind w:left="510" w:firstLine="453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decimal"/>
      <w:lvlText w:val="%1.%2.%3.%5."/>
      <w:lvlJc w:val="left"/>
      <w:pPr>
        <w:tabs>
          <w:tab w:val="num" w:pos="1589"/>
        </w:tabs>
        <w:ind w:left="1589" w:hanging="1080"/>
      </w:pPr>
    </w:lvl>
    <w:lvl w:ilvl="5">
      <w:start w:val="1"/>
      <w:numFmt w:val="decimal"/>
      <w:lvlText w:val="%1.%2.%3.%5.%6."/>
      <w:lvlJc w:val="left"/>
      <w:pPr>
        <w:tabs>
          <w:tab w:val="num" w:pos="1589"/>
        </w:tabs>
        <w:ind w:left="1589" w:hanging="1080"/>
      </w:pPr>
    </w:lvl>
    <w:lvl w:ilvl="6">
      <w:start w:val="1"/>
      <w:numFmt w:val="decimal"/>
      <w:lvlText w:val="%1.%2.%3.%5.%6.%7."/>
      <w:lvlJc w:val="left"/>
      <w:pPr>
        <w:tabs>
          <w:tab w:val="num" w:pos="1589"/>
        </w:tabs>
        <w:ind w:left="1589" w:hanging="1080"/>
      </w:pPr>
    </w:lvl>
    <w:lvl w:ilvl="7">
      <w:start w:val="1"/>
      <w:numFmt w:val="decimal"/>
      <w:lvlText w:val="%1.%2.%3.%5.%6.%7.%8."/>
      <w:lvlJc w:val="left"/>
      <w:pPr>
        <w:tabs>
          <w:tab w:val="num" w:pos="1949"/>
        </w:tabs>
        <w:ind w:left="1949" w:hanging="1440"/>
      </w:pPr>
    </w:lvl>
    <w:lvl w:ilvl="8">
      <w:start w:val="1"/>
      <w:numFmt w:val="decimal"/>
      <w:lvlText w:val="%1.%2.%3.%5.%6.%7.%8.%9."/>
      <w:lvlJc w:val="left"/>
      <w:pPr>
        <w:tabs>
          <w:tab w:val="num" w:pos="1949"/>
        </w:tabs>
        <w:ind w:left="1949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SubItem3-Nivel2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ItensdeTopiconivel3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2"/>
      <w:numFmt w:val="decimal"/>
      <w:pStyle w:val="Item-Titulo-Nivel1"/>
      <w:lvlText w:val="%1."/>
      <w:lvlJc w:val="left"/>
      <w:pPr>
        <w:tabs>
          <w:tab w:val="num" w:pos="471"/>
        </w:tabs>
        <w:ind w:left="471" w:hanging="358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hanging="471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90"/>
        </w:tabs>
        <w:ind w:left="1190" w:hanging="567"/>
      </w:pPr>
      <w:rPr>
        <w:rFonts w:ascii="Arial" w:hAnsi="Arial" w:cs="Times New Roman"/>
        <w:b w:val="0"/>
        <w:i w:val="0"/>
        <w:sz w:val="22"/>
      </w:rPr>
    </w:lvl>
    <w:lvl w:ilvl="3">
      <w:start w:val="1"/>
      <w:numFmt w:val="none"/>
      <w:suff w:val="nothing"/>
      <w:lvlText w:val="8.1.1.1."/>
      <w:lvlJc w:val="left"/>
      <w:pPr>
        <w:tabs>
          <w:tab w:val="num" w:pos="340"/>
        </w:tabs>
        <w:ind w:left="340" w:firstLine="453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decimal"/>
      <w:lvlText w:val="%1.%2.%3.%5."/>
      <w:lvlJc w:val="left"/>
      <w:pPr>
        <w:tabs>
          <w:tab w:val="num" w:pos="1419"/>
        </w:tabs>
        <w:ind w:left="1419" w:hanging="1080"/>
      </w:pPr>
    </w:lvl>
    <w:lvl w:ilvl="5">
      <w:start w:val="1"/>
      <w:numFmt w:val="decimal"/>
      <w:lvlText w:val="%1.%2.%3.%5.%6."/>
      <w:lvlJc w:val="left"/>
      <w:pPr>
        <w:tabs>
          <w:tab w:val="num" w:pos="1419"/>
        </w:tabs>
        <w:ind w:left="1419" w:hanging="1080"/>
      </w:pPr>
    </w:lvl>
    <w:lvl w:ilvl="6">
      <w:start w:val="1"/>
      <w:numFmt w:val="decimal"/>
      <w:lvlText w:val="%1.%2.%3.%5.%6.%7."/>
      <w:lvlJc w:val="left"/>
      <w:pPr>
        <w:tabs>
          <w:tab w:val="num" w:pos="1419"/>
        </w:tabs>
        <w:ind w:left="1419" w:hanging="1080"/>
      </w:pPr>
    </w:lvl>
    <w:lvl w:ilvl="7">
      <w:start w:val="1"/>
      <w:numFmt w:val="decimal"/>
      <w:lvlText w:val="%1.%2.%3.%5.%6.%7.%8."/>
      <w:lvlJc w:val="left"/>
      <w:pPr>
        <w:tabs>
          <w:tab w:val="num" w:pos="1779"/>
        </w:tabs>
        <w:ind w:left="1779" w:hanging="1440"/>
      </w:pPr>
    </w:lvl>
    <w:lvl w:ilvl="8">
      <w:start w:val="1"/>
      <w:numFmt w:val="decimal"/>
      <w:lvlText w:val="%1.%2.%3.%5.%6.%7.%8.%9."/>
      <w:lvlJc w:val="left"/>
      <w:pPr>
        <w:tabs>
          <w:tab w:val="num" w:pos="1779"/>
        </w:tabs>
        <w:ind w:left="1779" w:hanging="144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lowerLetter"/>
      <w:pStyle w:val="SubItem2-Nivel2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cs="Times New Roman"/>
        <w:b w:val="0"/>
        <w:i w:val="0"/>
        <w:sz w:val="22"/>
      </w:rPr>
    </w:lvl>
  </w:abstractNum>
  <w:abstractNum w:abstractNumId="6" w15:restartNumberingAfterBreak="0">
    <w:nsid w:val="0000000A"/>
    <w:multiLevelType w:val="multilevel"/>
    <w:tmpl w:val="0000000A"/>
    <w:lvl w:ilvl="0">
      <w:start w:val="4"/>
      <w:numFmt w:val="decimal"/>
      <w:pStyle w:val="TopicosdeSubItenslistadosporletras"/>
      <w:lvlText w:val="%1."/>
      <w:lvlJc w:val="left"/>
      <w:pPr>
        <w:tabs>
          <w:tab w:val="num" w:pos="471"/>
        </w:tabs>
        <w:ind w:left="471" w:hanging="358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284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567"/>
      </w:pPr>
      <w:rPr>
        <w:rFonts w:ascii="Arial" w:hAnsi="Arial" w:cs="Times New Roman"/>
        <w:b w:val="0"/>
        <w:i w:val="0"/>
        <w:sz w:val="22"/>
      </w:rPr>
    </w:lvl>
    <w:lvl w:ilvl="3">
      <w:start w:val="1"/>
      <w:numFmt w:val="none"/>
      <w:suff w:val="nothing"/>
      <w:lvlText w:val="8.1.1.1."/>
      <w:lvlJc w:val="left"/>
      <w:pPr>
        <w:tabs>
          <w:tab w:val="num" w:pos="510"/>
        </w:tabs>
        <w:ind w:left="510" w:firstLine="453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decimal"/>
      <w:lvlText w:val="%1.%2.%3.%5."/>
      <w:lvlJc w:val="left"/>
      <w:pPr>
        <w:tabs>
          <w:tab w:val="num" w:pos="1589"/>
        </w:tabs>
        <w:ind w:left="1589" w:hanging="1080"/>
      </w:pPr>
    </w:lvl>
    <w:lvl w:ilvl="5">
      <w:start w:val="1"/>
      <w:numFmt w:val="decimal"/>
      <w:lvlText w:val="%1.%2.%3.%5.%6."/>
      <w:lvlJc w:val="left"/>
      <w:pPr>
        <w:tabs>
          <w:tab w:val="num" w:pos="1589"/>
        </w:tabs>
        <w:ind w:left="1589" w:hanging="1080"/>
      </w:pPr>
    </w:lvl>
    <w:lvl w:ilvl="6">
      <w:start w:val="1"/>
      <w:numFmt w:val="decimal"/>
      <w:lvlText w:val="%1.%2.%3.%5.%6.%7."/>
      <w:lvlJc w:val="left"/>
      <w:pPr>
        <w:tabs>
          <w:tab w:val="num" w:pos="1589"/>
        </w:tabs>
        <w:ind w:left="1589" w:hanging="1080"/>
      </w:pPr>
    </w:lvl>
    <w:lvl w:ilvl="7">
      <w:start w:val="1"/>
      <w:numFmt w:val="decimal"/>
      <w:lvlText w:val="%1.%2.%3.%5.%6.%7.%8."/>
      <w:lvlJc w:val="left"/>
      <w:pPr>
        <w:tabs>
          <w:tab w:val="num" w:pos="1949"/>
        </w:tabs>
        <w:ind w:left="1949" w:hanging="1440"/>
      </w:pPr>
    </w:lvl>
    <w:lvl w:ilvl="8">
      <w:start w:val="1"/>
      <w:numFmt w:val="decimal"/>
      <w:lvlText w:val="%1.%2.%3.%5.%6.%7.%8.%9."/>
      <w:lvlJc w:val="left"/>
      <w:pPr>
        <w:tabs>
          <w:tab w:val="num" w:pos="1949"/>
        </w:tabs>
        <w:ind w:left="1949" w:hanging="144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052974">
    <w:abstractNumId w:val="0"/>
  </w:num>
  <w:num w:numId="2" w16cid:durableId="77556763">
    <w:abstractNumId w:val="1"/>
  </w:num>
  <w:num w:numId="3" w16cid:durableId="2009208323">
    <w:abstractNumId w:val="2"/>
  </w:num>
  <w:num w:numId="4" w16cid:durableId="373386751">
    <w:abstractNumId w:val="3"/>
  </w:num>
  <w:num w:numId="5" w16cid:durableId="1357274045">
    <w:abstractNumId w:val="4"/>
  </w:num>
  <w:num w:numId="6" w16cid:durableId="296886283">
    <w:abstractNumId w:val="5"/>
  </w:num>
  <w:num w:numId="7" w16cid:durableId="181749681">
    <w:abstractNumId w:val="6"/>
  </w:num>
  <w:num w:numId="8" w16cid:durableId="598832193">
    <w:abstractNumId w:val="7"/>
  </w:num>
  <w:num w:numId="9" w16cid:durableId="1979921532">
    <w:abstractNumId w:val="8"/>
  </w:num>
  <w:num w:numId="10" w16cid:durableId="157196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BD"/>
    <w:rsid w:val="00026A72"/>
    <w:rsid w:val="004751CA"/>
    <w:rsid w:val="00586F60"/>
    <w:rsid w:val="00B56DC0"/>
    <w:rsid w:val="00B96BAC"/>
    <w:rsid w:val="00BD10CE"/>
    <w:rsid w:val="00C10107"/>
    <w:rsid w:val="00C308BD"/>
    <w:rsid w:val="00D70052"/>
    <w:rsid w:val="00E43A9D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8DD0"/>
  <w15:docId w15:val="{C5934D27-9E28-43D1-8249-8A3D0E7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08BD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C308BD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C308BD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08BD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C308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08B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08BD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308BD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Legenda1">
    <w:name w:val="Legenda1"/>
    <w:basedOn w:val="Normal"/>
    <w:next w:val="Normal"/>
    <w:rsid w:val="00C308BD"/>
    <w:pPr>
      <w:jc w:val="right"/>
    </w:pPr>
    <w:rPr>
      <w:rFonts w:ascii="Arial" w:hAnsi="Arial"/>
      <w:b/>
      <w:sz w:val="16"/>
    </w:rPr>
  </w:style>
  <w:style w:type="paragraph" w:styleId="Rodap">
    <w:name w:val="footer"/>
    <w:basedOn w:val="Normal"/>
    <w:link w:val="RodapChar"/>
    <w:rsid w:val="00C308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308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C308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8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C308BD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C308BD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Corpodetexto21">
    <w:name w:val="Corpo de texto 21"/>
    <w:basedOn w:val="Normal"/>
    <w:rsid w:val="00C308BD"/>
    <w:pPr>
      <w:jc w:val="both"/>
    </w:pPr>
    <w:rPr>
      <w:rFonts w:ascii="Arial" w:hAnsi="Arial"/>
      <w:b/>
      <w:sz w:val="22"/>
      <w:u w:val="single"/>
    </w:rPr>
  </w:style>
  <w:style w:type="paragraph" w:customStyle="1" w:styleId="Corpodetexto31">
    <w:name w:val="Corpo de texto 31"/>
    <w:basedOn w:val="Normal"/>
    <w:rsid w:val="00C308BD"/>
    <w:pPr>
      <w:jc w:val="both"/>
    </w:pPr>
    <w:rPr>
      <w:b/>
      <w:sz w:val="16"/>
    </w:rPr>
  </w:style>
  <w:style w:type="paragraph" w:styleId="Recuodecorpodetexto">
    <w:name w:val="Body Text Indent"/>
    <w:basedOn w:val="Normal"/>
    <w:link w:val="RecuodecorpodetextoChar"/>
    <w:rsid w:val="00C308BD"/>
    <w:pPr>
      <w:ind w:firstLine="708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308BD"/>
    <w:rPr>
      <w:rFonts w:ascii="Arial" w:eastAsia="Times New Roman" w:hAnsi="Arial" w:cs="Times New Roman"/>
      <w:b/>
      <w:szCs w:val="20"/>
      <w:lang w:eastAsia="ar-SA"/>
    </w:rPr>
  </w:style>
  <w:style w:type="paragraph" w:customStyle="1" w:styleId="Rubrica">
    <w:name w:val="Rubrica"/>
    <w:basedOn w:val="Normal"/>
    <w:rsid w:val="00C308BD"/>
    <w:rPr>
      <w:sz w:val="22"/>
    </w:rPr>
  </w:style>
  <w:style w:type="paragraph" w:customStyle="1" w:styleId="SubItem4-Nivel2">
    <w:name w:val="Sub Item (4) - Nivel 2"/>
    <w:basedOn w:val="Normal"/>
    <w:rsid w:val="00C308BD"/>
    <w:pPr>
      <w:numPr>
        <w:ilvl w:val="1"/>
        <w:numId w:val="1"/>
      </w:numPr>
      <w:tabs>
        <w:tab w:val="left" w:pos="510"/>
      </w:tabs>
      <w:spacing w:before="60" w:after="60"/>
      <w:ind w:left="473"/>
      <w:jc w:val="both"/>
      <w:outlineLvl w:val="1"/>
    </w:pPr>
    <w:rPr>
      <w:rFonts w:ascii="Arial" w:hAnsi="Arial"/>
      <w:sz w:val="22"/>
    </w:rPr>
  </w:style>
  <w:style w:type="paragraph" w:customStyle="1" w:styleId="Item-Titulo-Nivel1">
    <w:name w:val="Item - Titulo - Nivel 1"/>
    <w:basedOn w:val="Normal"/>
    <w:rsid w:val="00C308BD"/>
    <w:pPr>
      <w:numPr>
        <w:numId w:val="5"/>
      </w:numPr>
      <w:spacing w:before="120" w:after="120" w:line="360" w:lineRule="auto"/>
      <w:ind w:left="0" w:firstLine="0"/>
      <w:jc w:val="both"/>
    </w:pPr>
    <w:rPr>
      <w:rFonts w:ascii="Arial" w:hAnsi="Arial"/>
      <w:b/>
      <w:caps/>
      <w:sz w:val="22"/>
    </w:rPr>
  </w:style>
  <w:style w:type="paragraph" w:customStyle="1" w:styleId="TextoParagrafo">
    <w:name w:val="Texto Paragrafo"/>
    <w:basedOn w:val="Corpodetexto"/>
    <w:rsid w:val="00C308BD"/>
    <w:pPr>
      <w:spacing w:before="120" w:after="120"/>
      <w:ind w:firstLine="624"/>
    </w:pPr>
    <w:rPr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C308BD"/>
    <w:pPr>
      <w:numPr>
        <w:numId w:val="7"/>
      </w:numPr>
      <w:spacing w:before="120" w:after="120"/>
      <w:ind w:left="0" w:firstLine="0"/>
      <w:jc w:val="both"/>
    </w:pPr>
    <w:rPr>
      <w:rFonts w:ascii="Arial" w:hAnsi="Arial"/>
      <w:sz w:val="22"/>
    </w:rPr>
  </w:style>
  <w:style w:type="paragraph" w:customStyle="1" w:styleId="ItensdeTopiconivel3">
    <w:name w:val="Itens de Topico ( nivel 3 )"/>
    <w:basedOn w:val="Normal"/>
    <w:rsid w:val="00C308BD"/>
    <w:pPr>
      <w:numPr>
        <w:numId w:val="4"/>
      </w:numPr>
      <w:spacing w:before="60" w:after="60"/>
      <w:ind w:left="0" w:firstLine="0"/>
      <w:jc w:val="both"/>
    </w:pPr>
    <w:rPr>
      <w:rFonts w:ascii="Arial" w:hAnsi="Arial"/>
      <w:sz w:val="22"/>
    </w:rPr>
  </w:style>
  <w:style w:type="paragraph" w:customStyle="1" w:styleId="SubItem1-Nivel2">
    <w:name w:val="Sub Item (1) - Nivel 2"/>
    <w:basedOn w:val="Normal"/>
    <w:rsid w:val="00C308BD"/>
    <w:pPr>
      <w:tabs>
        <w:tab w:val="left" w:pos="510"/>
      </w:tabs>
      <w:spacing w:before="60" w:after="60"/>
      <w:jc w:val="both"/>
    </w:pPr>
    <w:rPr>
      <w:rFonts w:ascii="Arial" w:hAnsi="Arial" w:cs="Arial"/>
      <w:sz w:val="22"/>
    </w:rPr>
  </w:style>
  <w:style w:type="paragraph" w:customStyle="1" w:styleId="SubItem2-Nivel2">
    <w:name w:val="Sub Item (2) - Nivel 2"/>
    <w:basedOn w:val="Normal"/>
    <w:rsid w:val="00C308BD"/>
    <w:pPr>
      <w:numPr>
        <w:numId w:val="6"/>
      </w:numPr>
      <w:tabs>
        <w:tab w:val="left" w:pos="510"/>
      </w:tabs>
      <w:spacing w:before="60" w:after="60"/>
      <w:ind w:left="0" w:firstLine="0"/>
      <w:jc w:val="both"/>
    </w:pPr>
    <w:rPr>
      <w:rFonts w:ascii="Arial" w:hAnsi="Arial" w:cs="Arial"/>
      <w:sz w:val="22"/>
    </w:rPr>
  </w:style>
  <w:style w:type="paragraph" w:customStyle="1" w:styleId="SubItem3-Nivel2">
    <w:name w:val="Sub Item (3) - Nivel 2"/>
    <w:basedOn w:val="Normal"/>
    <w:rsid w:val="00C308BD"/>
    <w:pPr>
      <w:numPr>
        <w:numId w:val="3"/>
      </w:numPr>
      <w:tabs>
        <w:tab w:val="left" w:pos="510"/>
      </w:tabs>
      <w:spacing w:before="60" w:after="60"/>
      <w:ind w:left="0" w:firstLine="0"/>
      <w:jc w:val="both"/>
    </w:pPr>
    <w:rPr>
      <w:rFonts w:ascii="Arial" w:hAnsi="Arial" w:cs="Arial"/>
      <w:bCs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08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308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F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cp:lastPrinted>2018-01-25T12:25:00Z</cp:lastPrinted>
  <dcterms:created xsi:type="dcterms:W3CDTF">2025-09-02T13:39:00Z</dcterms:created>
  <dcterms:modified xsi:type="dcterms:W3CDTF">2025-09-02T13:39:00Z</dcterms:modified>
</cp:coreProperties>
</file>